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Default="00542805" w:rsidP="008D18FA">
      <w:pPr>
        <w:pStyle w:val="af5"/>
        <w:rPr>
          <w:rFonts w:ascii="Times New Roman" w:hAnsi="Times New Roman" w:cs="Times New Roman"/>
        </w:rPr>
      </w:pPr>
      <w:r>
        <w:rPr>
          <w:rFonts w:ascii="Times New Roman" w:hAnsi="Times New Roman" w:cs="Times New Roman"/>
        </w:rPr>
        <w:t xml:space="preserve">                                                                                                   </w:t>
      </w:r>
    </w:p>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433C1">
        <w:rPr>
          <w:rFonts w:ascii="Times New Roman" w:hAnsi="Times New Roman" w:cs="Times New Roman"/>
          <w:b/>
          <w:sz w:val="24"/>
          <w:szCs w:val="24"/>
        </w:rPr>
        <w:t>Тугайский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 xml:space="preserve">Основные сокращения, термины </w:t>
      </w:r>
      <w:proofErr w:type="gramStart"/>
      <w:r w:rsidRPr="002E4A3F">
        <w:rPr>
          <w:rFonts w:ascii="Times New Roman" w:hAnsi="Times New Roman" w:cs="Times New Roman"/>
          <w:sz w:val="24"/>
          <w:szCs w:val="24"/>
        </w:rPr>
        <w:t>и  определения</w:t>
      </w:r>
      <w:proofErr w:type="gramEnd"/>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lastRenderedPageBreak/>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lastRenderedPageBreak/>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proofErr w:type="spellStart"/>
      <w:r w:rsidR="00C433C1">
        <w:t>Тугайский</w:t>
      </w:r>
      <w:proofErr w:type="spellEnd"/>
      <w:r w:rsidR="00946FD0">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lastRenderedPageBreak/>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8D18FA"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8D18FA"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8D18FA"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8D18FA"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8D18FA"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8D18FA"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8D18FA"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8D18FA"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8D18FA"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8D18FA"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 xml:space="preserve">Стационарные дизельные и </w:t>
      </w:r>
      <w:proofErr w:type="spellStart"/>
      <w:r w:rsidR="00E270E0" w:rsidRPr="009047F0">
        <w:t>газопоршневые</w:t>
      </w:r>
      <w:proofErr w:type="spellEnd"/>
      <w:r w:rsidR="00E270E0" w:rsidRPr="009047F0">
        <w:t xml:space="preserve"> электростанции с двигателями внутреннего сгорания. Общие технические условия</w:t>
      </w:r>
    </w:p>
    <w:p w:rsidR="00EC6C36" w:rsidRPr="009047F0" w:rsidRDefault="008D18FA"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8D18FA"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8D18FA"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8D18FA"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8D18FA"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8D18FA"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8D18FA"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8D18FA"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8D18FA"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 xml:space="preserve">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w:t>
      </w:r>
      <w:r w:rsidRPr="009047F0">
        <w:lastRenderedPageBreak/>
        <w:t>инженерными системами зданий и сооружений. Требования к порядку создания и эксплуатации</w:t>
      </w:r>
    </w:p>
    <w:p w:rsidR="00EC6C36" w:rsidRPr="009047F0" w:rsidRDefault="008D18FA"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8D18FA"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8D18FA"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8D18FA"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8D18FA"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 xml:space="preserve">Генеральные </w:t>
      </w:r>
      <w:proofErr w:type="gramStart"/>
      <w:r w:rsidR="00756792" w:rsidRPr="009047F0">
        <w:t>планы  с</w:t>
      </w:r>
      <w:r w:rsidR="00756792" w:rsidRPr="009047F0">
        <w:rPr>
          <w:shd w:val="clear" w:color="auto" w:fill="FFFFFF"/>
        </w:rPr>
        <w:t>ельскохозяйственных</w:t>
      </w:r>
      <w:proofErr w:type="gramEnd"/>
      <w:r w:rsidR="00756792" w:rsidRPr="009047F0">
        <w:rPr>
          <w:shd w:val="clear" w:color="auto" w:fill="FFFFFF"/>
        </w:rPr>
        <w:t xml:space="preserve">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8D18FA"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8D18FA"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8D18FA"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8D18FA"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8D18FA"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lastRenderedPageBreak/>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8D18FA"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8D18FA"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8D18FA"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8D18FA"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8D18FA"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8D18FA"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8D18FA"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8D18FA"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8D18FA"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8D18FA"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8D18FA"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8D18FA"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8D18FA"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8D18FA"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8D18FA"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8D18FA"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8D18FA"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8D18FA"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8D18FA"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8D18FA"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8D18FA"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8D18FA"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8D18FA"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8D18FA"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8D18FA"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8D18FA"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8D18FA"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8D18FA"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8D18FA"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8D18FA"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8D18FA"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8D18FA"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8D18FA"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8D18FA"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8D18FA"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8D18FA"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8D18FA"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8D18FA"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8D18FA"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8D18FA"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8D18FA"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8D18FA"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8D18FA"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8D18FA"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8D18FA"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8D18FA"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lastRenderedPageBreak/>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 xml:space="preserve">ГГ - горючие </w:t>
      </w:r>
      <w:proofErr w:type="spellStart"/>
      <w:r w:rsidRPr="009047F0">
        <w:t>газы</w:t>
      </w:r>
      <w:proofErr w:type="spellEnd"/>
      <w:r w:rsidRPr="009047F0">
        <w:t>;</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8D18FA" w:rsidP="007E4E97">
      <w:pPr>
        <w:pStyle w:val="formattext"/>
        <w:shd w:val="clear" w:color="auto" w:fill="FFFFFF"/>
        <w:spacing w:before="0" w:beforeAutospacing="0" w:after="0" w:afterAutospacing="0"/>
        <w:ind w:left="480" w:firstLine="709"/>
        <w:textAlignment w:val="baseline"/>
      </w:pPr>
      <w:hyperlink r:id="rId168" w:anchor="64U0IK" w:history="1">
        <w:proofErr w:type="spellStart"/>
        <w:r w:rsidR="00022331" w:rsidRPr="009047F0">
          <w:rPr>
            <w:rStyle w:val="af1"/>
            <w:rFonts w:eastAsiaTheme="majorEastAsia"/>
            <w:color w:val="auto"/>
            <w:u w:val="none"/>
          </w:rPr>
          <w:t>ГрК</w:t>
        </w:r>
        <w:proofErr w:type="spellEnd"/>
        <w:r w:rsidR="00022331" w:rsidRPr="009047F0">
          <w:rPr>
            <w:rStyle w:val="af1"/>
            <w:rFonts w:eastAsiaTheme="majorEastAsia"/>
            <w:color w:val="auto"/>
            <w:u w:val="none"/>
          </w:rPr>
          <w:t xml:space="preserve">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 xml:space="preserve">объекты инженерной инфраструктуры на основе </w:t>
      </w:r>
      <w:proofErr w:type="spellStart"/>
      <w:r w:rsidRPr="009047F0">
        <w:rPr>
          <w:color w:val="202124"/>
          <w:shd w:val="clear" w:color="auto" w:fill="FFFFFF"/>
        </w:rPr>
        <w:t>микротрубочной</w:t>
      </w:r>
      <w:proofErr w:type="spellEnd"/>
      <w:r w:rsidRPr="009047F0">
        <w:rPr>
          <w:color w:val="202124"/>
          <w:shd w:val="clear" w:color="auto" w:fill="FFFFFF"/>
        </w:rPr>
        <w:t xml:space="preserve">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РНГП - региональные, местные нормативы </w:t>
      </w:r>
      <w:proofErr w:type="gramStart"/>
      <w:r w:rsidRPr="009047F0">
        <w:t>градостроительного  проектирования</w:t>
      </w:r>
      <w:proofErr w:type="gram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СУГ - сжиженные углеводородные </w:t>
      </w:r>
      <w:proofErr w:type="spellStart"/>
      <w:r w:rsidRPr="009047F0">
        <w:t>газы</w:t>
      </w:r>
      <w:proofErr w:type="spell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proofErr w:type="spellStart"/>
      <w:r w:rsidRPr="009047F0">
        <w:t>гигакалория</w:t>
      </w:r>
      <w:proofErr w:type="spell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proofErr w:type="spellStart"/>
      <w:r w:rsidR="00396801" w:rsidRPr="009047F0">
        <w:t>гигакалория</w:t>
      </w:r>
      <w:proofErr w:type="spellEnd"/>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 xml:space="preserve">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lastRenderedPageBreak/>
        <w:t xml:space="preserve">граница </w:t>
      </w:r>
      <w:r w:rsidRPr="009047F0">
        <w:rPr>
          <w:b/>
          <w:bCs/>
          <w:bdr w:val="none" w:sz="0" w:space="0" w:color="auto" w:frame="1"/>
          <w:shd w:val="clear" w:color="auto" w:fill="FFFFFF"/>
        </w:rPr>
        <w:t>сельского населенного пункта</w:t>
      </w:r>
      <w:proofErr w:type="gramStart"/>
      <w:r w:rsidRPr="009047F0">
        <w:rPr>
          <w:b/>
          <w:bCs/>
          <w:bdr w:val="none" w:sz="0" w:space="0" w:color="auto" w:frame="1"/>
          <w:shd w:val="clear" w:color="auto" w:fill="FFFFFF"/>
        </w:rPr>
        <w:t>:</w:t>
      </w:r>
      <w:r w:rsidR="000E4CBA" w:rsidRPr="009047F0">
        <w:rPr>
          <w:rFonts w:ascii="Arial" w:hAnsi="Arial" w:cs="Arial"/>
          <w:shd w:val="clear" w:color="auto" w:fill="FFFFFF"/>
        </w:rPr>
        <w:t xml:space="preserve"> </w:t>
      </w:r>
      <w:r w:rsidRPr="009047F0">
        <w:rPr>
          <w:shd w:val="clear" w:color="auto" w:fill="FFFFFF"/>
        </w:rPr>
        <w:t>Законодательно</w:t>
      </w:r>
      <w:proofErr w:type="gramEnd"/>
      <w:r w:rsidRPr="009047F0">
        <w:rPr>
          <w:shd w:val="clear" w:color="auto" w:fill="FFFFFF"/>
        </w:rPr>
        <w:t xml:space="preserve">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w:t>
      </w:r>
      <w:proofErr w:type="spellStart"/>
      <w:r w:rsidRPr="009047F0">
        <w:rPr>
          <w:color w:val="000000"/>
        </w:rPr>
        <w:t>машино</w:t>
      </w:r>
      <w:proofErr w:type="spellEnd"/>
      <w:r w:rsidRPr="009047F0">
        <w:rPr>
          <w:color w:val="000000"/>
        </w:rPr>
        <w:t>-местах.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EA65CF" w:rsidRPr="009047F0">
        <w:rPr>
          <w:shd w:val="clear" w:color="auto" w:fill="FFFFFF"/>
        </w:rPr>
        <w:t>приаэродромная</w:t>
      </w:r>
      <w:proofErr w:type="spellEnd"/>
      <w:r w:rsidR="00EA65CF" w:rsidRPr="009047F0">
        <w:rPr>
          <w:shd w:val="clear" w:color="auto" w:fill="FFFFFF"/>
        </w:rPr>
        <w:t xml:space="preserve">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proofErr w:type="spellStart"/>
      <w:r w:rsidRPr="009047F0">
        <w:rPr>
          <w:b/>
          <w:color w:val="000000"/>
          <w:shd w:val="clear" w:color="auto" w:fill="FFFFFF"/>
        </w:rPr>
        <w:t>машино</w:t>
      </w:r>
      <w:proofErr w:type="spellEnd"/>
      <w:r w:rsidRPr="009047F0">
        <w:rPr>
          <w:b/>
          <w:color w:val="000000"/>
          <w:shd w:val="clear" w:color="auto" w:fill="FFFFFF"/>
        </w:rPr>
        <w:t>-место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 xml:space="preserve">Территории, ограниченные красными линиями магистральных улиц общегородского значения, границами территорий городских транспортных узлов и </w:t>
      </w:r>
      <w:proofErr w:type="spellStart"/>
      <w:r w:rsidR="002A524B" w:rsidRPr="009047F0">
        <w:rPr>
          <w:shd w:val="clear" w:color="auto" w:fill="FFFFFF"/>
        </w:rPr>
        <w:t>примагистральных</w:t>
      </w:r>
      <w:proofErr w:type="spellEnd"/>
      <w:r w:rsidR="002A524B" w:rsidRPr="009047F0">
        <w:rPr>
          <w:shd w:val="clear" w:color="auto" w:fill="FFFFFF"/>
        </w:rPr>
        <w:t xml:space="preserve">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морфотипы</w:t>
      </w:r>
      <w:proofErr w:type="spellEnd"/>
      <w:r w:rsidRPr="009047F0">
        <w:rPr>
          <w:b/>
          <w:bCs/>
          <w:bdr w:val="none" w:sz="0" w:space="0" w:color="auto" w:frame="1"/>
          <w:shd w:val="clear" w:color="auto" w:fill="FFFFFF"/>
        </w:rPr>
        <w:t>:</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w:t>
      </w:r>
      <w:r w:rsidRPr="009047F0">
        <w:rPr>
          <w:shd w:val="clear" w:color="auto" w:fill="FFFFFF"/>
        </w:rPr>
        <w:lastRenderedPageBreak/>
        <w:t xml:space="preserve">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 xml:space="preserve">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w:t>
      </w:r>
      <w:proofErr w:type="spellStart"/>
      <w:r w:rsidRPr="009047F0">
        <w:rPr>
          <w:shd w:val="clear" w:color="auto" w:fill="FFFFFF"/>
        </w:rPr>
        <w:t>машино</w:t>
      </w:r>
      <w:proofErr w:type="spellEnd"/>
      <w:r w:rsidRPr="009047F0">
        <w:rPr>
          <w:shd w:val="clear" w:color="auto" w:fill="FFFFFF"/>
        </w:rPr>
        <w:t>-местах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w:t>
      </w:r>
      <w:r w:rsidRPr="009047F0">
        <w:rPr>
          <w:color w:val="000000"/>
          <w:shd w:val="clear" w:color="auto" w:fill="FFFFFF"/>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примагистральная</w:t>
      </w:r>
      <w:proofErr w:type="spellEnd"/>
      <w:r w:rsidRPr="009047F0">
        <w:rPr>
          <w:b/>
          <w:bCs/>
          <w:bdr w:val="none" w:sz="0" w:space="0" w:color="auto" w:frame="1"/>
          <w:shd w:val="clear" w:color="auto" w:fill="FFFFFF"/>
        </w:rPr>
        <w:t xml:space="preserve">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приобъектная</w:t>
      </w:r>
      <w:proofErr w:type="spellEnd"/>
      <w:r w:rsidRPr="009047F0">
        <w:rPr>
          <w:b/>
          <w:bCs/>
          <w:bdr w:val="none" w:sz="0" w:space="0" w:color="auto" w:frame="1"/>
          <w:shd w:val="clear" w:color="auto" w:fill="FFFFFF"/>
        </w:rPr>
        <w:t xml:space="preserve">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 xml:space="preserve">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9047F0">
        <w:rPr>
          <w:shd w:val="clear" w:color="auto" w:fill="FFFFFF"/>
        </w:rPr>
        <w:t>мототранспортных</w:t>
      </w:r>
      <w:proofErr w:type="spellEnd"/>
      <w:r w:rsidRPr="009047F0">
        <w:rPr>
          <w:shd w:val="clear" w:color="auto" w:fill="FFFFFF"/>
        </w:rPr>
        <w:t xml:space="preserve">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w:t>
      </w:r>
      <w:proofErr w:type="gramStart"/>
      <w:r w:rsidRPr="009047F0">
        <w:rPr>
          <w:color w:val="000000"/>
        </w:rPr>
        <w:t>другие сооружения</w:t>
      </w:r>
      <w:proofErr w:type="gramEnd"/>
      <w:r w:rsidRPr="009047F0">
        <w:rPr>
          <w:color w:val="000000"/>
        </w:rPr>
        <w:t xml:space="preserve">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lastRenderedPageBreak/>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0" w:name="l93"/>
      <w:bookmarkEnd w:id="0"/>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proofErr w:type="spellStart"/>
      <w:r w:rsidR="009032FA" w:rsidRPr="009047F0">
        <w:t>ГрК</w:t>
      </w:r>
      <w:proofErr w:type="spellEnd"/>
      <w:r w:rsidR="009032FA" w:rsidRPr="009047F0">
        <w:t xml:space="preserve">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w:t>
      </w:r>
      <w:proofErr w:type="gramStart"/>
      <w:r w:rsidR="001C5B56" w:rsidRPr="009047F0">
        <w:t xml:space="preserve">в </w:t>
      </w:r>
      <w:proofErr w:type="spellStart"/>
      <w:r w:rsidR="001C5B56" w:rsidRPr="009047F0">
        <w:t>ГрК</w:t>
      </w:r>
      <w:proofErr w:type="spellEnd"/>
      <w:r w:rsidR="001C5B56" w:rsidRPr="009047F0">
        <w:t xml:space="preserve"> РФ</w:t>
      </w:r>
      <w:proofErr w:type="gramEnd"/>
      <w:r w:rsidR="001C5B56" w:rsidRPr="009047F0">
        <w:t xml:space="preserve">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lastRenderedPageBreak/>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proofErr w:type="spellStart"/>
      <w:r w:rsidRPr="009047F0">
        <w:t>ГрК</w:t>
      </w:r>
      <w:proofErr w:type="spellEnd"/>
      <w:r w:rsidRPr="009047F0">
        <w:t xml:space="preserve">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 xml:space="preserve">населённых пунктов необходимо осуществлять с учетом особых режимов и правил, определяемых положениями </w:t>
      </w:r>
      <w:r w:rsidR="00084F66" w:rsidRPr="00EC3B97">
        <w:rPr>
          <w:rFonts w:ascii="Times New Roman" w:hAnsi="Times New Roman" w:cs="Times New Roman"/>
          <w:sz w:val="24"/>
          <w:szCs w:val="24"/>
        </w:rPr>
        <w:lastRenderedPageBreak/>
        <w:t>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 xml:space="preserve">границы </w:t>
      </w:r>
      <w:proofErr w:type="spellStart"/>
      <w:r w:rsidR="005C7C7D" w:rsidRPr="009047F0">
        <w:t>приаэродромных</w:t>
      </w:r>
      <w:proofErr w:type="spellEnd"/>
      <w:r w:rsidR="005C7C7D" w:rsidRPr="009047F0">
        <w:t xml:space="preserve">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lastRenderedPageBreak/>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w:t>
      </w:r>
      <w:proofErr w:type="spellStart"/>
      <w:r w:rsidRPr="009047F0">
        <w:t>приквартирными</w:t>
      </w:r>
      <w:proofErr w:type="spellEnd"/>
      <w:r w:rsidRPr="009047F0">
        <w:t xml:space="preserve">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xml:space="preserve">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w:t>
      </w:r>
      <w:r w:rsidRPr="009047F0">
        <w:lastRenderedPageBreak/>
        <w:t>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 xml:space="preserve">Блокированные жилые дома с </w:t>
            </w:r>
            <w:proofErr w:type="spellStart"/>
            <w:r>
              <w:t>приквартирными</w:t>
            </w:r>
            <w:proofErr w:type="spellEnd"/>
            <w:r>
              <w:t xml:space="preserve">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lastRenderedPageBreak/>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lastRenderedPageBreak/>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bookmarkStart w:id="1" w:name="_GoBack"/>
      <w:bookmarkEnd w:id="1"/>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proofErr w:type="spellStart"/>
            <w:proofErr w:type="gramStart"/>
            <w:r w:rsidR="00DE21A4" w:rsidRPr="00EC3B97">
              <w:rPr>
                <w:rFonts w:ascii="Times New Roman" w:hAnsi="Times New Roman" w:cs="Times New Roman"/>
                <w:sz w:val="24"/>
                <w:szCs w:val="24"/>
              </w:rPr>
              <w:t>кв.м</w:t>
            </w:r>
            <w:proofErr w:type="spellEnd"/>
            <w:proofErr w:type="gramEnd"/>
            <w:r w:rsidR="00DE21A4" w:rsidRPr="00EC3B97">
              <w:rPr>
                <w:rFonts w:ascii="Times New Roman" w:hAnsi="Times New Roman" w:cs="Times New Roman"/>
                <w:sz w:val="24"/>
                <w:szCs w:val="24"/>
              </w:rPr>
              <w:t xml:space="preserve">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proofErr w:type="spellStart"/>
            <w:r w:rsidR="002E0324" w:rsidRPr="00EC3B97">
              <w:rPr>
                <w:rFonts w:ascii="Times New Roman" w:hAnsi="Times New Roman" w:cs="Times New Roman"/>
                <w:sz w:val="24"/>
                <w:szCs w:val="24"/>
              </w:rPr>
              <w:t>приквартирными</w:t>
            </w:r>
            <w:proofErr w:type="spellEnd"/>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жилая застройка с участками при доме (одно и двухквартирные жилые дома) с участком в </w:t>
            </w:r>
            <w:proofErr w:type="spellStart"/>
            <w:proofErr w:type="gramStart"/>
            <w:r>
              <w:rPr>
                <w:rFonts w:ascii="Times New Roman" w:hAnsi="Times New Roman" w:cs="Times New Roman"/>
                <w:sz w:val="24"/>
                <w:szCs w:val="24"/>
              </w:rPr>
              <w:t>кв.м</w:t>
            </w:r>
            <w:proofErr w:type="spellEnd"/>
            <w:proofErr w:type="gramEnd"/>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w:t>
      </w:r>
      <w:proofErr w:type="spellStart"/>
      <w:r w:rsidRPr="009047F0">
        <w:rPr>
          <w:spacing w:val="-6"/>
        </w:rPr>
        <w:t>приквартирными</w:t>
      </w:r>
      <w:proofErr w:type="spellEnd"/>
      <w:r w:rsidRPr="009047F0">
        <w:rPr>
          <w:spacing w:val="-6"/>
        </w:rPr>
        <w:t xml:space="preserve">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 xml:space="preserve">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w:t>
            </w:r>
            <w:r>
              <w:lastRenderedPageBreak/>
              <w:t>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 xml:space="preserve">Удельные размеры, </w:t>
            </w:r>
            <w:proofErr w:type="spellStart"/>
            <w:proofErr w:type="gramStart"/>
            <w:r w:rsidRPr="00EC3B97">
              <w:t>кв.м</w:t>
            </w:r>
            <w:proofErr w:type="spellEnd"/>
            <w:proofErr w:type="gramEnd"/>
            <w:r w:rsidRPr="00EC3B97">
              <w:t xml:space="preserve">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proofErr w:type="spellStart"/>
            <w:proofErr w:type="gramStart"/>
            <w:r w:rsidR="008F5C43" w:rsidRPr="00EC3B97">
              <w:rPr>
                <w:rFonts w:ascii="Times New Roman" w:hAnsi="Times New Roman" w:cs="Times New Roman"/>
                <w:sz w:val="24"/>
                <w:szCs w:val="24"/>
              </w:rPr>
              <w:t>кв.м</w:t>
            </w:r>
            <w:proofErr w:type="spellEnd"/>
            <w:proofErr w:type="gramEnd"/>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proofErr w:type="spellStart"/>
            <w:proofErr w:type="gramStart"/>
            <w:r w:rsidR="008F5C43" w:rsidRPr="00EC3B97">
              <w:rPr>
                <w:rFonts w:ascii="Times New Roman" w:hAnsi="Times New Roman" w:cs="Times New Roman"/>
                <w:sz w:val="24"/>
                <w:szCs w:val="24"/>
              </w:rPr>
              <w:t>кв.м</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lastRenderedPageBreak/>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lastRenderedPageBreak/>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w:t>
      </w:r>
      <w:proofErr w:type="spellStart"/>
      <w:r w:rsidR="00F64F6E" w:rsidRPr="00EC3B97">
        <w:rPr>
          <w:rFonts w:ascii="Times New Roman" w:hAnsi="Times New Roman" w:cs="Times New Roman"/>
          <w:color w:val="000000"/>
          <w:sz w:val="24"/>
          <w:szCs w:val="24"/>
        </w:rPr>
        <w:t>приквартирных</w:t>
      </w:r>
      <w:proofErr w:type="spellEnd"/>
      <w:r w:rsidR="00F64F6E" w:rsidRPr="00EC3B97">
        <w:rPr>
          <w:rFonts w:ascii="Times New Roman" w:hAnsi="Times New Roman" w:cs="Times New Roman"/>
          <w:color w:val="000000"/>
          <w:sz w:val="24"/>
          <w:szCs w:val="24"/>
        </w:rPr>
        <w:t xml:space="preserve">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 xml:space="preserve">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sidR="003319B9" w:rsidRPr="009047F0">
        <w:rPr>
          <w:rFonts w:ascii="Times New Roman" w:hAnsi="Times New Roman" w:cs="Times New Roman"/>
          <w:sz w:val="24"/>
          <w:szCs w:val="24"/>
        </w:rPr>
        <w:t>санитарно</w:t>
      </w:r>
      <w:proofErr w:type="spellEnd"/>
      <w:r w:rsidR="003319B9" w:rsidRPr="009047F0">
        <w:rPr>
          <w:rFonts w:ascii="Times New Roman" w:hAnsi="Times New Roman" w:cs="Times New Roman"/>
          <w:sz w:val="24"/>
          <w:szCs w:val="24"/>
        </w:rPr>
        <w:t xml:space="preserve">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lastRenderedPageBreak/>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w:t>
            </w:r>
            <w:proofErr w:type="gramStart"/>
            <w:r w:rsidRPr="00D75E47">
              <w:t xml:space="preserve">пристроенные  </w:t>
            </w:r>
            <w:r w:rsidR="00D75E47" w:rsidRPr="00D75E47">
              <w:t>к</w:t>
            </w:r>
            <w:proofErr w:type="gramEnd"/>
            <w:r w:rsidR="00D75E47" w:rsidRPr="00D75E47">
              <w:t xml:space="preserve">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w:t>
      </w:r>
      <w:proofErr w:type="gramStart"/>
      <w:r w:rsidRPr="009047F0">
        <w:rPr>
          <w:rFonts w:ascii="Times New Roman" w:hAnsi="Times New Roman" w:cs="Times New Roman"/>
          <w:sz w:val="24"/>
          <w:szCs w:val="24"/>
        </w:rPr>
        <w:t>расчетные данные</w:t>
      </w:r>
      <w:proofErr w:type="gramEnd"/>
      <w:r w:rsidRPr="009047F0">
        <w:rPr>
          <w:rFonts w:ascii="Times New Roman" w:hAnsi="Times New Roman" w:cs="Times New Roman"/>
          <w:sz w:val="24"/>
          <w:szCs w:val="24"/>
        </w:rPr>
        <w:t xml:space="preserve">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 xml:space="preserve">Учреждения, </w:t>
            </w:r>
            <w:proofErr w:type="gramStart"/>
            <w:r w:rsidRPr="00B2754B">
              <w:rPr>
                <w:sz w:val="22"/>
                <w:szCs w:val="22"/>
              </w:rPr>
              <w:t>организации,  единица</w:t>
            </w:r>
            <w:proofErr w:type="gramEnd"/>
            <w:r w:rsidRPr="00B2754B">
              <w:rPr>
                <w:sz w:val="22"/>
                <w:szCs w:val="22"/>
              </w:rPr>
              <w:t xml:space="preserve">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 xml:space="preserve">на 1 </w:t>
            </w:r>
            <w:proofErr w:type="spellStart"/>
            <w:r w:rsidR="009A0A8B" w:rsidRPr="0020136B">
              <w:rPr>
                <w:sz w:val="22"/>
                <w:szCs w:val="22"/>
                <w:shd w:val="clear" w:color="auto" w:fill="FFFFFF"/>
              </w:rPr>
              <w:t>тыс.чел</w:t>
            </w:r>
            <w:proofErr w:type="spellEnd"/>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w:t>
            </w:r>
            <w:proofErr w:type="gramStart"/>
            <w:r w:rsidRPr="00B2754B">
              <w:rPr>
                <w:sz w:val="22"/>
                <w:szCs w:val="22"/>
              </w:rPr>
              <w:t>демографии  на</w:t>
            </w:r>
            <w:proofErr w:type="gramEnd"/>
            <w:r w:rsidRPr="00B2754B">
              <w:rPr>
                <w:sz w:val="22"/>
                <w:szCs w:val="22"/>
              </w:rPr>
              <w:t xml:space="preserve"> территории жилой застройки следует размещать из расчета не более 100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proofErr w:type="spellStart"/>
            <w:proofErr w:type="gramStart"/>
            <w:r w:rsidR="002C6252" w:rsidRPr="00B2754B">
              <w:rPr>
                <w:sz w:val="22"/>
                <w:szCs w:val="22"/>
              </w:rPr>
              <w:t>кв.</w:t>
            </w:r>
            <w:r w:rsidRPr="00B2754B">
              <w:rPr>
                <w:sz w:val="22"/>
                <w:szCs w:val="22"/>
              </w:rPr>
              <w:t>м</w:t>
            </w:r>
            <w:proofErr w:type="spellEnd"/>
            <w:proofErr w:type="gramEnd"/>
            <w:r w:rsidRPr="00B2754B">
              <w:rPr>
                <w:sz w:val="22"/>
                <w:szCs w:val="22"/>
              </w:rPr>
              <w:t xml:space="preserve">,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proofErr w:type="spellStart"/>
            <w:proofErr w:type="gramStart"/>
            <w:r w:rsidR="004D690F" w:rsidRPr="00B2754B">
              <w:rPr>
                <w:sz w:val="22"/>
                <w:szCs w:val="22"/>
              </w:rPr>
              <w:t>кв.</w:t>
            </w:r>
            <w:r w:rsidR="008254DE">
              <w:rPr>
                <w:sz w:val="22"/>
                <w:szCs w:val="22"/>
              </w:rPr>
              <w:t>м</w:t>
            </w:r>
            <w:proofErr w:type="spellEnd"/>
            <w:proofErr w:type="gramEnd"/>
            <w:r w:rsidR="008254DE">
              <w:rPr>
                <w:sz w:val="22"/>
                <w:szCs w:val="22"/>
              </w:rPr>
              <w:t xml:space="preserve">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 xml:space="preserve">учащиеся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 xml:space="preserve">180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св.170 до</w:t>
            </w:r>
            <w:proofErr w:type="gramStart"/>
            <w:r w:rsidRPr="00B2754B">
              <w:rPr>
                <w:sz w:val="22"/>
                <w:szCs w:val="22"/>
              </w:rPr>
              <w:t>340  -</w:t>
            </w:r>
            <w:proofErr w:type="gramEnd"/>
            <w:r w:rsidRPr="00B2754B">
              <w:rPr>
                <w:sz w:val="22"/>
                <w:szCs w:val="22"/>
              </w:rPr>
              <w:t xml:space="preserve">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proofErr w:type="gramStart"/>
            <w:r w:rsidR="00E71859" w:rsidRPr="00B2754B">
              <w:rPr>
                <w:sz w:val="22"/>
                <w:szCs w:val="22"/>
              </w:rPr>
              <w:t>51</w:t>
            </w:r>
            <w:r w:rsidRPr="00B2754B">
              <w:rPr>
                <w:sz w:val="22"/>
                <w:szCs w:val="22"/>
              </w:rPr>
              <w:t>0  -</w:t>
            </w:r>
            <w:proofErr w:type="gramEnd"/>
            <w:r w:rsidRPr="00B2754B">
              <w:rPr>
                <w:sz w:val="22"/>
                <w:szCs w:val="22"/>
              </w:rPr>
              <w:t xml:space="preserve">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w:t>
            </w:r>
            <w:proofErr w:type="gramStart"/>
            <w:r w:rsidRPr="00B2754B">
              <w:rPr>
                <w:sz w:val="22"/>
                <w:szCs w:val="22"/>
              </w:rPr>
              <w:t xml:space="preserve">до </w:t>
            </w:r>
            <w:r w:rsidR="00AD4555" w:rsidRPr="00B2754B">
              <w:rPr>
                <w:sz w:val="22"/>
                <w:szCs w:val="22"/>
              </w:rPr>
              <w:t xml:space="preserve"> 66</w:t>
            </w:r>
            <w:r w:rsidRPr="00B2754B">
              <w:rPr>
                <w:sz w:val="22"/>
                <w:szCs w:val="22"/>
              </w:rPr>
              <w:t>0</w:t>
            </w:r>
            <w:proofErr w:type="gramEnd"/>
            <w:r w:rsidRPr="00B2754B">
              <w:rPr>
                <w:sz w:val="22"/>
                <w:szCs w:val="22"/>
              </w:rPr>
              <w:t xml:space="preserve">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w:t>
            </w:r>
            <w:proofErr w:type="gramStart"/>
            <w:r w:rsidRPr="00B2754B">
              <w:rPr>
                <w:sz w:val="22"/>
                <w:szCs w:val="22"/>
              </w:rPr>
              <w:t xml:space="preserve">до  </w:t>
            </w:r>
            <w:r w:rsidR="00AD4555" w:rsidRPr="00B2754B">
              <w:rPr>
                <w:sz w:val="22"/>
                <w:szCs w:val="22"/>
              </w:rPr>
              <w:t>100</w:t>
            </w:r>
            <w:r w:rsidRPr="00B2754B">
              <w:rPr>
                <w:sz w:val="22"/>
                <w:szCs w:val="22"/>
              </w:rPr>
              <w:t>0</w:t>
            </w:r>
            <w:proofErr w:type="gramEnd"/>
            <w:r w:rsidRPr="00B2754B">
              <w:rPr>
                <w:sz w:val="22"/>
                <w:szCs w:val="22"/>
              </w:rPr>
              <w:t xml:space="preserve">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proofErr w:type="gramStart"/>
            <w:r w:rsidR="00AD4555" w:rsidRPr="00B2754B">
              <w:rPr>
                <w:sz w:val="22"/>
                <w:szCs w:val="22"/>
              </w:rPr>
              <w:t>1500</w:t>
            </w:r>
            <w:r w:rsidRPr="00B2754B">
              <w:rPr>
                <w:sz w:val="22"/>
                <w:szCs w:val="22"/>
              </w:rPr>
              <w:t xml:space="preserve">  -</w:t>
            </w:r>
            <w:proofErr w:type="gramEnd"/>
            <w:r w:rsidRPr="00B2754B">
              <w:rPr>
                <w:sz w:val="22"/>
                <w:szCs w:val="22"/>
              </w:rPr>
              <w:t xml:space="preserve">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 xml:space="preserve">св.200 до 300 -70 </w:t>
            </w:r>
            <w:proofErr w:type="spellStart"/>
            <w:proofErr w:type="gramStart"/>
            <w:r w:rsidRPr="00B2754B">
              <w:rPr>
                <w:sz w:val="22"/>
                <w:szCs w:val="22"/>
              </w:rPr>
              <w:t>кв.м</w:t>
            </w:r>
            <w:proofErr w:type="spellEnd"/>
            <w:proofErr w:type="gramEnd"/>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 xml:space="preserve">св.300 до 500 -65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 xml:space="preserve">св. 500 и более -45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 xml:space="preserve">га, при устройстве авто- или </w:t>
            </w:r>
            <w:proofErr w:type="spellStart"/>
            <w:r w:rsidRPr="00B2754B">
              <w:rPr>
                <w:sz w:val="22"/>
                <w:szCs w:val="22"/>
              </w:rPr>
              <w:t>трактородрома</w:t>
            </w:r>
            <w:proofErr w:type="spellEnd"/>
            <w:r w:rsidRPr="00B2754B">
              <w:rPr>
                <w:sz w:val="22"/>
                <w:szCs w:val="22"/>
              </w:rPr>
              <w:t xml:space="preserve">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 xml:space="preserve">Авто- или </w:t>
            </w:r>
            <w:proofErr w:type="spellStart"/>
            <w:r w:rsidRPr="00B2754B">
              <w:rPr>
                <w:sz w:val="22"/>
                <w:szCs w:val="22"/>
              </w:rPr>
              <w:t>трактородром</w:t>
            </w:r>
            <w:proofErr w:type="spellEnd"/>
            <w:r w:rsidRPr="00B2754B">
              <w:rPr>
                <w:sz w:val="22"/>
                <w:szCs w:val="22"/>
              </w:rPr>
              <w:t xml:space="preserve">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 xml:space="preserve">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w:t>
      </w:r>
      <w:proofErr w:type="spellStart"/>
      <w:r w:rsidR="00A80579" w:rsidRPr="00EC3B97">
        <w:rPr>
          <w:rStyle w:val="dsexttext-tov6w"/>
          <w:rFonts w:eastAsiaTheme="majorEastAsia"/>
          <w:spacing w:val="-5"/>
        </w:rPr>
        <w:t>доезда</w:t>
      </w:r>
      <w:proofErr w:type="spellEnd"/>
      <w:r w:rsidR="00A80579" w:rsidRPr="00EC3B97">
        <w:rPr>
          <w:rStyle w:val="dsexttext-tov6w"/>
          <w:rFonts w:eastAsiaTheme="majorEastAsia"/>
          <w:spacing w:val="-5"/>
        </w:rPr>
        <w:t xml:space="preserve">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В территориальных программах время </w:t>
      </w:r>
      <w:proofErr w:type="spellStart"/>
      <w:r w:rsidRPr="009047F0">
        <w:rPr>
          <w:shd w:val="clear" w:color="auto" w:fill="FFFFFF"/>
        </w:rPr>
        <w:t>доезда</w:t>
      </w:r>
      <w:proofErr w:type="spellEnd"/>
      <w:r w:rsidRPr="009047F0">
        <w:rPr>
          <w:shd w:val="clear" w:color="auto" w:fill="FFFFFF"/>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proofErr w:type="spellStart"/>
            <w:proofErr w:type="gramStart"/>
            <w:r w:rsidRPr="00B2754B">
              <w:t>кв.м</w:t>
            </w:r>
            <w:proofErr w:type="spellEnd"/>
            <w:proofErr w:type="gramEnd"/>
            <w:r w:rsidRPr="00B2754B">
              <w:t>,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 xml:space="preserve">2. Амбулаторно-поликлинические организации* (кроме встроенных в здания другого </w:t>
            </w:r>
            <w:proofErr w:type="gramStart"/>
            <w:r w:rsidRPr="00B2754B">
              <w:t>назначения)*</w:t>
            </w:r>
            <w:proofErr w:type="gramEnd"/>
            <w:r w:rsidRPr="00B2754B">
              <w:t>*</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w:t>
            </w:r>
            <w:proofErr w:type="spellStart"/>
            <w:r w:rsidRPr="00B2754B">
              <w:rPr>
                <w:rFonts w:ascii="Times New Roman" w:hAnsi="Times New Roman" w:cs="Times New Roman"/>
                <w:sz w:val="24"/>
                <w:szCs w:val="24"/>
                <w:shd w:val="clear" w:color="auto" w:fill="FFFFFF"/>
              </w:rPr>
              <w:t>ФАПы</w:t>
            </w:r>
            <w:proofErr w:type="spellEnd"/>
            <w:r w:rsidRPr="00B2754B">
              <w:rPr>
                <w:rFonts w:ascii="Times New Roman" w:hAnsi="Times New Roman" w:cs="Times New Roman"/>
                <w:sz w:val="24"/>
                <w:szCs w:val="24"/>
                <w:shd w:val="clear" w:color="auto" w:fill="FFFFFF"/>
              </w:rPr>
              <w:t>,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 xml:space="preserve">Учреждения, </w:t>
            </w:r>
            <w:proofErr w:type="gramStart"/>
            <w:r w:rsidRPr="00EC3B97">
              <w:rPr>
                <w:sz w:val="22"/>
                <w:szCs w:val="22"/>
              </w:rPr>
              <w:t>организации,  единица</w:t>
            </w:r>
            <w:proofErr w:type="gramEnd"/>
            <w:r w:rsidRPr="00EC3B97">
              <w:rPr>
                <w:sz w:val="22"/>
                <w:szCs w:val="22"/>
              </w:rPr>
              <w:t xml:space="preserve">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w:t>
            </w:r>
            <w:proofErr w:type="spellStart"/>
            <w:r w:rsidRPr="00EC3B97">
              <w:rPr>
                <w:sz w:val="22"/>
                <w:szCs w:val="22"/>
              </w:rPr>
              <w:t>тыс.чел</w:t>
            </w:r>
            <w:proofErr w:type="spellEnd"/>
            <w:r w:rsidRPr="00EC3B97">
              <w:rPr>
                <w:sz w:val="22"/>
                <w:szCs w:val="22"/>
              </w:rPr>
              <w:t xml:space="preserve">. для сельских </w:t>
            </w:r>
            <w:r w:rsidR="00F27111" w:rsidRPr="00EC3B97">
              <w:rPr>
                <w:sz w:val="22"/>
                <w:szCs w:val="22"/>
              </w:rPr>
              <w:t>населенных пунктов или их групп</w:t>
            </w:r>
            <w:r w:rsidRPr="00EC3B97">
              <w:rPr>
                <w:sz w:val="22"/>
                <w:szCs w:val="22"/>
              </w:rPr>
              <w:t xml:space="preserve">, </w:t>
            </w:r>
            <w:proofErr w:type="spellStart"/>
            <w:r w:rsidRPr="00EC3B97">
              <w:rPr>
                <w:sz w:val="22"/>
                <w:szCs w:val="22"/>
              </w:rPr>
              <w:t>тыс.чел</w:t>
            </w:r>
            <w:proofErr w:type="spellEnd"/>
            <w:r w:rsidRPr="00EC3B97">
              <w:rPr>
                <w:sz w:val="22"/>
                <w:szCs w:val="22"/>
              </w:rPr>
              <w:t>.:</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2</w:t>
            </w:r>
            <w:r w:rsidRPr="00EC3B97">
              <w:rPr>
                <w:sz w:val="22"/>
                <w:szCs w:val="22"/>
              </w:rPr>
              <w:t xml:space="preserve">  до</w:t>
            </w:r>
            <w:proofErr w:type="gramEnd"/>
            <w:r w:rsidRPr="00EC3B97">
              <w:rPr>
                <w:sz w:val="22"/>
                <w:szCs w:val="22"/>
              </w:rPr>
              <w:t xml:space="preserve">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5</w:t>
            </w:r>
            <w:r w:rsidRPr="00EC3B97">
              <w:rPr>
                <w:sz w:val="22"/>
                <w:szCs w:val="22"/>
              </w:rPr>
              <w:t xml:space="preserve">  до</w:t>
            </w:r>
            <w:proofErr w:type="gramEnd"/>
            <w:r w:rsidRPr="00EC3B97">
              <w:rPr>
                <w:sz w:val="22"/>
                <w:szCs w:val="22"/>
              </w:rPr>
              <w:t xml:space="preserve">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 xml:space="preserve">а населения, детей и </w:t>
            </w:r>
            <w:proofErr w:type="spellStart"/>
            <w:proofErr w:type="gramStart"/>
            <w:r w:rsidR="00661686" w:rsidRPr="00313674">
              <w:rPr>
                <w:spacing w:val="-10"/>
                <w:sz w:val="22"/>
                <w:szCs w:val="22"/>
              </w:rPr>
              <w:t>подростков,</w:t>
            </w:r>
            <w:r w:rsidR="00661686" w:rsidRPr="00313674">
              <w:rPr>
                <w:sz w:val="22"/>
                <w:szCs w:val="22"/>
              </w:rPr>
              <w:t>кв</w:t>
            </w:r>
            <w:proofErr w:type="gramEnd"/>
            <w:r w:rsidR="00661686" w:rsidRPr="00313674">
              <w:rPr>
                <w:sz w:val="22"/>
                <w:szCs w:val="22"/>
              </w:rPr>
              <w:t>.м</w:t>
            </w:r>
            <w:proofErr w:type="spellEnd"/>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proofErr w:type="gramStart"/>
            <w:r w:rsidRPr="00313674">
              <w:rPr>
                <w:sz w:val="22"/>
                <w:szCs w:val="22"/>
              </w:rPr>
              <w:t>Встроенные,</w:t>
            </w:r>
            <w:r w:rsidR="00D03AB2" w:rsidRPr="00D03AB2">
              <w:rPr>
                <w:sz w:val="22"/>
                <w:szCs w:val="22"/>
              </w:rPr>
              <w:t xml:space="preserve"> </w:t>
            </w:r>
            <w:r w:rsidRPr="00313674">
              <w:rPr>
                <w:sz w:val="22"/>
                <w:szCs w:val="22"/>
              </w:rPr>
              <w:t xml:space="preserve"> в</w:t>
            </w:r>
            <w:proofErr w:type="gramEnd"/>
            <w:r w:rsidRPr="00313674">
              <w:rPr>
                <w:sz w:val="22"/>
                <w:szCs w:val="22"/>
              </w:rPr>
              <w:t xml:space="preserve">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w:t>
            </w:r>
            <w:proofErr w:type="spellStart"/>
            <w:r w:rsidRPr="00EC3B97">
              <w:rPr>
                <w:sz w:val="22"/>
                <w:szCs w:val="22"/>
              </w:rPr>
              <w:t>тыс.чел</w:t>
            </w:r>
            <w:proofErr w:type="spellEnd"/>
            <w:r w:rsidRPr="00EC3B97">
              <w:rPr>
                <w:sz w:val="22"/>
                <w:szCs w:val="22"/>
              </w:rPr>
              <w:t xml:space="preserve">.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 xml:space="preserve">или их групп, </w:t>
            </w:r>
            <w:proofErr w:type="spellStart"/>
            <w:proofErr w:type="gramStart"/>
            <w:r w:rsidRPr="00EC3B97">
              <w:rPr>
                <w:sz w:val="22"/>
                <w:szCs w:val="22"/>
              </w:rPr>
              <w:t>тыс.чел</w:t>
            </w:r>
            <w:proofErr w:type="spellEnd"/>
            <w:proofErr w:type="gramEnd"/>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2  до</w:t>
            </w:r>
            <w:proofErr w:type="gramEnd"/>
            <w:r w:rsidRPr="00EC3B97">
              <w:rPr>
                <w:sz w:val="22"/>
                <w:szCs w:val="22"/>
              </w:rPr>
              <w:t xml:space="preserve">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5  до</w:t>
            </w:r>
            <w:proofErr w:type="gramEnd"/>
            <w:r w:rsidRPr="00EC3B97">
              <w:rPr>
                <w:sz w:val="22"/>
                <w:szCs w:val="22"/>
              </w:rPr>
              <w:t xml:space="preserve">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6-7,5 </w:t>
            </w:r>
            <w:proofErr w:type="spellStart"/>
            <w:r w:rsidRPr="00EC3B97">
              <w:rPr>
                <w:sz w:val="22"/>
                <w:szCs w:val="22"/>
                <w:u w:val="single"/>
              </w:rPr>
              <w:t>тыс.ед</w:t>
            </w:r>
            <w:proofErr w:type="spellEnd"/>
            <w:r w:rsidRPr="00EC3B97">
              <w:rPr>
                <w:sz w:val="22"/>
                <w:szCs w:val="22"/>
                <w:u w:val="single"/>
              </w:rPr>
              <w:t>. хране</w:t>
            </w:r>
            <w:r w:rsidR="00B2754B" w:rsidRPr="00EC3B97">
              <w:rPr>
                <w:sz w:val="22"/>
                <w:szCs w:val="22"/>
                <w:u w:val="single"/>
              </w:rPr>
              <w:t>н</w:t>
            </w:r>
            <w:r w:rsidRPr="00EC3B97">
              <w:rPr>
                <w:sz w:val="22"/>
                <w:szCs w:val="22"/>
              </w:rPr>
              <w:br/>
              <w:t xml:space="preserve">5-6 </w:t>
            </w:r>
            <w:proofErr w:type="spellStart"/>
            <w:r w:rsidRPr="00EC3B97">
              <w:rPr>
                <w:sz w:val="22"/>
                <w:szCs w:val="22"/>
              </w:rPr>
              <w:t>читат</w:t>
            </w:r>
            <w:proofErr w:type="spellEnd"/>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 xml:space="preserve">Учреждения, </w:t>
            </w:r>
            <w:proofErr w:type="gramStart"/>
            <w:r w:rsidRPr="0062249C">
              <w:rPr>
                <w:sz w:val="22"/>
                <w:szCs w:val="22"/>
              </w:rPr>
              <w:t>организации,  единица</w:t>
            </w:r>
            <w:proofErr w:type="gramEnd"/>
            <w:r w:rsidRPr="0062249C">
              <w:rPr>
                <w:sz w:val="22"/>
                <w:szCs w:val="22"/>
              </w:rPr>
              <w:t xml:space="preserve">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 xml:space="preserve">Долю физкультурно-спортивных сооружений, размещаемых в жилом районе, следует </w:t>
            </w:r>
            <w:proofErr w:type="gramStart"/>
            <w:r w:rsidRPr="0062249C">
              <w:rPr>
                <w:sz w:val="22"/>
                <w:szCs w:val="22"/>
              </w:rPr>
              <w:t>принимать,%</w:t>
            </w:r>
            <w:proofErr w:type="gramEnd"/>
            <w:r w:rsidRPr="0062249C">
              <w:rPr>
                <w:sz w:val="22"/>
                <w:szCs w:val="22"/>
              </w:rPr>
              <w:t xml:space="preserve">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proofErr w:type="gramStart"/>
            <w:r w:rsidRPr="0062249C">
              <w:rPr>
                <w:sz w:val="22"/>
                <w:szCs w:val="22"/>
              </w:rPr>
              <w:t>Помещения</w:t>
            </w:r>
            <w:proofErr w:type="gramEnd"/>
            <w:r w:rsidRPr="0062249C">
              <w:rPr>
                <w:sz w:val="22"/>
                <w:szCs w:val="22"/>
              </w:rPr>
              <w:t xml:space="preserve">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 xml:space="preserve">общей площади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 xml:space="preserve">Спортивные залы общего пользования, </w:t>
            </w:r>
            <w:proofErr w:type="spellStart"/>
            <w:proofErr w:type="gramStart"/>
            <w:r w:rsidRPr="0062249C">
              <w:rPr>
                <w:sz w:val="22"/>
                <w:szCs w:val="22"/>
              </w:rPr>
              <w:t>кв.м</w:t>
            </w:r>
            <w:proofErr w:type="spellEnd"/>
            <w:proofErr w:type="gramEnd"/>
            <w:r w:rsidRPr="0062249C">
              <w:rPr>
                <w:sz w:val="22"/>
                <w:szCs w:val="22"/>
              </w:rPr>
              <w:t xml:space="preserve">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w:t>
            </w:r>
            <w:proofErr w:type="spellStart"/>
            <w:proofErr w:type="gramStart"/>
            <w:r w:rsidR="005350FA">
              <w:rPr>
                <w:sz w:val="22"/>
                <w:szCs w:val="22"/>
              </w:rPr>
              <w:t>кв.м</w:t>
            </w:r>
            <w:proofErr w:type="spellEnd"/>
            <w:proofErr w:type="gramEnd"/>
            <w:r w:rsidR="005350FA">
              <w:rPr>
                <w:sz w:val="22"/>
                <w:szCs w:val="22"/>
              </w:rPr>
              <w:t xml:space="preserve"> </w:t>
            </w:r>
            <w:r w:rsidRPr="0062249C">
              <w:rPr>
                <w:sz w:val="22"/>
                <w:szCs w:val="22"/>
              </w:rPr>
              <w:t xml:space="preserve">зеркала воды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 xml:space="preserve">Максимально допустимый уровень </w:t>
            </w:r>
            <w:r w:rsidRPr="009B52D0">
              <w:lastRenderedPageBreak/>
              <w:t>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lastRenderedPageBreak/>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proofErr w:type="gramStart"/>
            <w:r w:rsidR="00356581" w:rsidRPr="00EC3B97">
              <w:rPr>
                <w:bCs/>
                <w:sz w:val="22"/>
                <w:szCs w:val="22"/>
              </w:rPr>
              <w:t>обеспечен</w:t>
            </w:r>
            <w:r w:rsidR="00CD482D" w:rsidRPr="00EC3B97">
              <w:rPr>
                <w:bCs/>
                <w:sz w:val="22"/>
                <w:szCs w:val="22"/>
              </w:rPr>
              <w:t>-</w:t>
            </w:r>
            <w:proofErr w:type="spellStart"/>
            <w:r w:rsidR="00356581" w:rsidRPr="00EC3B97">
              <w:rPr>
                <w:bCs/>
                <w:sz w:val="22"/>
                <w:szCs w:val="22"/>
              </w:rPr>
              <w:t>ности</w:t>
            </w:r>
            <w:proofErr w:type="spellEnd"/>
            <w:proofErr w:type="gramEnd"/>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 xml:space="preserve">Торговые центры сельских поселений с населением, </w:t>
            </w:r>
            <w:proofErr w:type="spellStart"/>
            <w:r w:rsidRPr="00EC3B97">
              <w:rPr>
                <w:sz w:val="22"/>
                <w:szCs w:val="22"/>
              </w:rPr>
              <w:t>тыс.чел</w:t>
            </w:r>
            <w:proofErr w:type="spellEnd"/>
            <w:r w:rsidRPr="00EC3B97">
              <w:rPr>
                <w:sz w:val="22"/>
                <w:szCs w:val="22"/>
              </w:rPr>
              <w:t>.:</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w:t>
            </w:r>
            <w:proofErr w:type="gramStart"/>
            <w:r w:rsidRPr="00EC3B97">
              <w:rPr>
                <w:sz w:val="22"/>
                <w:szCs w:val="22"/>
              </w:rPr>
              <w:t>4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w:t>
            </w:r>
            <w:proofErr w:type="gramStart"/>
            <w:r w:rsidRPr="00EC3B97">
              <w:rPr>
                <w:sz w:val="22"/>
                <w:szCs w:val="22"/>
              </w:rPr>
              <w:t>6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w:t>
            </w:r>
            <w:proofErr w:type="gramStart"/>
            <w:r w:rsidRPr="00EC3B97">
              <w:rPr>
                <w:sz w:val="22"/>
                <w:szCs w:val="22"/>
              </w:rPr>
              <w:t>0  «</w:t>
            </w:r>
            <w:proofErr w:type="gramEnd"/>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w:t>
            </w:r>
            <w:proofErr w:type="gramStart"/>
            <w:r w:rsidRPr="00EC3B97">
              <w:rPr>
                <w:sz w:val="22"/>
                <w:szCs w:val="22"/>
              </w:rPr>
              <w:t>2  «</w:t>
            </w:r>
            <w:proofErr w:type="gramEnd"/>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 xml:space="preserve">ли, </w:t>
            </w:r>
            <w:proofErr w:type="spellStart"/>
            <w:r w:rsidRPr="00EC3B97">
              <w:rPr>
                <w:sz w:val="22"/>
                <w:szCs w:val="22"/>
              </w:rPr>
              <w:t>кв.м</w:t>
            </w:r>
            <w:r w:rsidR="000E7049" w:rsidRPr="00EC3B97">
              <w:rPr>
                <w:sz w:val="22"/>
                <w:szCs w:val="22"/>
              </w:rPr>
              <w:t>торг.пл</w:t>
            </w:r>
            <w:proofErr w:type="spellEnd"/>
            <w:r w:rsidR="000E7049" w:rsidRPr="00EC3B97">
              <w:rPr>
                <w:sz w:val="22"/>
                <w:szCs w:val="22"/>
              </w:rPr>
              <w:t>.</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proofErr w:type="spellStart"/>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roofErr w:type="spellEnd"/>
            <w:r w:rsidR="000E7049" w:rsidRPr="00EC3B97">
              <w:rPr>
                <w:sz w:val="22"/>
                <w:szCs w:val="22"/>
              </w:rPr>
              <w:t>.</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w:t>
            </w:r>
            <w:proofErr w:type="gramStart"/>
            <w:r w:rsidR="00321A89" w:rsidRPr="00EC3B97">
              <w:rPr>
                <w:sz w:val="22"/>
                <w:szCs w:val="22"/>
              </w:rPr>
              <w:t xml:space="preserve">ориентировочно </w:t>
            </w:r>
            <w:r w:rsidR="0051716E" w:rsidRPr="00EC3B97">
              <w:rPr>
                <w:sz w:val="22"/>
                <w:szCs w:val="22"/>
              </w:rPr>
              <w:t xml:space="preserve"> 5</w:t>
            </w:r>
            <w:proofErr w:type="gramEnd"/>
            <w:r w:rsidR="0051716E" w:rsidRPr="00EC3B97">
              <w:rPr>
                <w:sz w:val="22"/>
                <w:szCs w:val="22"/>
              </w:rPr>
              <w:t xml:space="preserve">-10 </w:t>
            </w:r>
            <w:proofErr w:type="spellStart"/>
            <w:r w:rsidR="0051716E" w:rsidRPr="00EC3B97">
              <w:rPr>
                <w:sz w:val="22"/>
                <w:szCs w:val="22"/>
              </w:rPr>
              <w:t>кв.м</w:t>
            </w:r>
            <w:proofErr w:type="spellEnd"/>
            <w:r w:rsidR="0059706C" w:rsidRPr="00EC3B97">
              <w:rPr>
                <w:sz w:val="22"/>
                <w:szCs w:val="22"/>
              </w:rPr>
              <w:t xml:space="preserve"> </w:t>
            </w:r>
            <w:proofErr w:type="spellStart"/>
            <w:r w:rsidR="007A351A" w:rsidRPr="00EC3B97">
              <w:rPr>
                <w:sz w:val="22"/>
                <w:szCs w:val="22"/>
              </w:rPr>
              <w:t>торг</w:t>
            </w:r>
            <w:r w:rsidR="002D2C07" w:rsidRPr="00EC3B97">
              <w:rPr>
                <w:sz w:val="22"/>
                <w:szCs w:val="22"/>
              </w:rPr>
              <w:t>.пл</w:t>
            </w:r>
            <w:proofErr w:type="spellEnd"/>
            <w:r w:rsidR="002D2C07" w:rsidRPr="00EC3B97">
              <w:rPr>
                <w:sz w:val="22"/>
                <w:szCs w:val="22"/>
              </w:rPr>
              <w:t>.</w:t>
            </w:r>
            <w:r w:rsidR="007A351A" w:rsidRPr="00EC3B97">
              <w:rPr>
                <w:sz w:val="22"/>
                <w:szCs w:val="22"/>
              </w:rPr>
              <w:t xml:space="preserve"> на 1 </w:t>
            </w:r>
            <w:proofErr w:type="spellStart"/>
            <w:r w:rsidR="007A351A" w:rsidRPr="00EC3B97">
              <w:rPr>
                <w:sz w:val="22"/>
                <w:szCs w:val="22"/>
              </w:rPr>
              <w:t>тыс.чел</w:t>
            </w:r>
            <w:proofErr w:type="spellEnd"/>
            <w:r w:rsidR="007A351A" w:rsidRPr="00EC3B97">
              <w:rPr>
                <w:sz w:val="22"/>
                <w:szCs w:val="22"/>
              </w:rPr>
              <w:t>.</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 xml:space="preserve">Рынки, </w:t>
            </w:r>
            <w:proofErr w:type="spellStart"/>
            <w:proofErr w:type="gramStart"/>
            <w:r w:rsidR="00F13302" w:rsidRPr="009D648A">
              <w:rPr>
                <w:rFonts w:ascii="Times New Roman" w:hAnsi="Times New Roman" w:cs="Times New Roman"/>
              </w:rPr>
              <w:t>кв.м</w:t>
            </w:r>
            <w:proofErr w:type="spellEnd"/>
            <w:proofErr w:type="gramEnd"/>
            <w:r w:rsidR="0059706C" w:rsidRPr="0059706C">
              <w:rPr>
                <w:rFonts w:ascii="Times New Roman" w:hAnsi="Times New Roman" w:cs="Times New Roman"/>
              </w:rPr>
              <w:t xml:space="preserve"> </w:t>
            </w:r>
            <w:proofErr w:type="spellStart"/>
            <w:r w:rsidR="00F13302" w:rsidRPr="009D648A">
              <w:rPr>
                <w:rFonts w:ascii="Times New Roman" w:hAnsi="Times New Roman" w:cs="Times New Roman"/>
              </w:rPr>
              <w:t>торг.пл</w:t>
            </w:r>
            <w:proofErr w:type="spellEnd"/>
            <w:r w:rsidR="00F13302" w:rsidRPr="009D648A">
              <w:rPr>
                <w:rFonts w:ascii="Times New Roman" w:hAnsi="Times New Roman" w:cs="Times New Roman"/>
              </w:rPr>
              <w:t>.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proofErr w:type="spellStart"/>
            <w:proofErr w:type="gramStart"/>
            <w:r w:rsidR="00836FF9" w:rsidRPr="009D648A">
              <w:rPr>
                <w:sz w:val="22"/>
                <w:szCs w:val="22"/>
              </w:rPr>
              <w:t>кв.м</w:t>
            </w:r>
            <w:proofErr w:type="spellEnd"/>
            <w:proofErr w:type="gramEnd"/>
            <w:r w:rsidR="0059706C" w:rsidRPr="0059706C">
              <w:rPr>
                <w:sz w:val="22"/>
                <w:szCs w:val="22"/>
              </w:rPr>
              <w:t xml:space="preserve"> </w:t>
            </w:r>
            <w:r w:rsidRPr="009D648A">
              <w:rPr>
                <w:sz w:val="22"/>
                <w:szCs w:val="22"/>
              </w:rPr>
              <w:t xml:space="preserve">на 1 </w:t>
            </w:r>
            <w:proofErr w:type="spellStart"/>
            <w:r w:rsidRPr="009D648A">
              <w:rPr>
                <w:sz w:val="22"/>
                <w:szCs w:val="22"/>
              </w:rPr>
              <w:t>кв.м</w:t>
            </w:r>
            <w:proofErr w:type="spellEnd"/>
            <w:r w:rsidR="0059706C" w:rsidRPr="0059706C">
              <w:rPr>
                <w:sz w:val="22"/>
                <w:szCs w:val="22"/>
              </w:rPr>
              <w:t xml:space="preserve"> </w:t>
            </w:r>
            <w:proofErr w:type="spellStart"/>
            <w:r w:rsidRPr="009D648A">
              <w:rPr>
                <w:sz w:val="22"/>
                <w:szCs w:val="22"/>
              </w:rPr>
              <w:t>торг.пл</w:t>
            </w:r>
            <w:proofErr w:type="spellEnd"/>
            <w:r w:rsidRPr="009D648A">
              <w:rPr>
                <w:sz w:val="22"/>
                <w:szCs w:val="22"/>
              </w:rPr>
              <w:t>. в зависимости от вместимости рынка</w:t>
            </w:r>
            <w:r w:rsidR="0059706C" w:rsidRPr="0059706C">
              <w:rPr>
                <w:sz w:val="22"/>
                <w:szCs w:val="22"/>
              </w:rPr>
              <w:t xml:space="preserve"> </w:t>
            </w:r>
            <w:proofErr w:type="spellStart"/>
            <w:r w:rsidR="00EA4E7A" w:rsidRPr="009D648A">
              <w:rPr>
                <w:sz w:val="22"/>
                <w:szCs w:val="22"/>
              </w:rPr>
              <w:t>кв.м</w:t>
            </w:r>
            <w:proofErr w:type="spellEnd"/>
            <w:r w:rsidR="0059706C" w:rsidRPr="0059706C">
              <w:rPr>
                <w:sz w:val="22"/>
                <w:szCs w:val="22"/>
              </w:rPr>
              <w:t xml:space="preserve"> </w:t>
            </w:r>
            <w:proofErr w:type="spellStart"/>
            <w:r w:rsidR="00EA4E7A" w:rsidRPr="009D648A">
              <w:rPr>
                <w:sz w:val="22"/>
                <w:szCs w:val="22"/>
              </w:rPr>
              <w:t>торг.пл</w:t>
            </w:r>
            <w:proofErr w:type="spellEnd"/>
            <w:r w:rsidR="00EA4E7A" w:rsidRPr="009D648A">
              <w:rPr>
                <w:sz w:val="22"/>
                <w:szCs w:val="22"/>
              </w:rPr>
              <w:t>.</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14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д</w:t>
            </w:r>
            <w:r w:rsidR="00EA4E7A" w:rsidRPr="0059706C">
              <w:rPr>
                <w:sz w:val="22"/>
                <w:szCs w:val="22"/>
              </w:rPr>
              <w:t xml:space="preserve">о 600 </w:t>
            </w:r>
            <w:proofErr w:type="spellStart"/>
            <w:r w:rsidR="00EA4E7A" w:rsidRPr="0059706C">
              <w:rPr>
                <w:sz w:val="22"/>
                <w:szCs w:val="22"/>
              </w:rPr>
              <w:t>кв.м</w:t>
            </w:r>
            <w:proofErr w:type="spellEnd"/>
          </w:p>
          <w:p w:rsidR="00836FF9" w:rsidRPr="0059706C" w:rsidRDefault="00EA4E7A" w:rsidP="00702219">
            <w:pPr>
              <w:pStyle w:val="formattext"/>
              <w:spacing w:before="0" w:beforeAutospacing="0" w:after="0" w:afterAutospacing="0"/>
              <w:textAlignment w:val="baseline"/>
              <w:rPr>
                <w:sz w:val="22"/>
                <w:szCs w:val="22"/>
              </w:rPr>
            </w:pPr>
            <w:proofErr w:type="spellStart"/>
            <w:r w:rsidRPr="0059706C">
              <w:rPr>
                <w:sz w:val="22"/>
                <w:szCs w:val="22"/>
              </w:rPr>
              <w:t>торг.пл</w:t>
            </w:r>
            <w:proofErr w:type="spellEnd"/>
            <w:r w:rsidRPr="0059706C">
              <w:rPr>
                <w:sz w:val="22"/>
                <w:szCs w:val="22"/>
              </w:rPr>
              <w:t xml:space="preserve">.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7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lastRenderedPageBreak/>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 xml:space="preserve">На одно торговое место следует принимать 6 </w:t>
            </w:r>
            <w:proofErr w:type="spellStart"/>
            <w:proofErr w:type="gramStart"/>
            <w:r w:rsidRPr="009D648A">
              <w:rPr>
                <w:sz w:val="22"/>
                <w:szCs w:val="22"/>
              </w:rPr>
              <w:t>кв.м</w:t>
            </w:r>
            <w:proofErr w:type="spellEnd"/>
            <w:proofErr w:type="gramEnd"/>
            <w:r w:rsidR="0059706C" w:rsidRPr="0059706C">
              <w:rPr>
                <w:sz w:val="22"/>
                <w:szCs w:val="22"/>
              </w:rPr>
              <w:t xml:space="preserve"> </w:t>
            </w:r>
            <w:proofErr w:type="spellStart"/>
            <w:r w:rsidRPr="009D648A">
              <w:rPr>
                <w:sz w:val="22"/>
                <w:szCs w:val="22"/>
              </w:rPr>
              <w:t>торг.пл</w:t>
            </w:r>
            <w:proofErr w:type="spellEnd"/>
            <w:r w:rsidRPr="009D648A">
              <w:rPr>
                <w:sz w:val="22"/>
                <w:szCs w:val="22"/>
              </w:rPr>
              <w:t>.</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 xml:space="preserve">Предприятия общественного питания, место на 1 </w:t>
            </w:r>
            <w:proofErr w:type="spellStart"/>
            <w:r w:rsidR="002D2C07" w:rsidRPr="009D648A">
              <w:rPr>
                <w:rFonts w:ascii="Times New Roman" w:hAnsi="Times New Roman" w:cs="Times New Roman"/>
              </w:rPr>
              <w:t>тыс.чел</w:t>
            </w:r>
            <w:proofErr w:type="spellEnd"/>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 xml:space="preserve">1 </w:t>
            </w:r>
            <w:proofErr w:type="spellStart"/>
            <w:r w:rsidRPr="009D648A">
              <w:rPr>
                <w:sz w:val="22"/>
                <w:szCs w:val="22"/>
              </w:rPr>
              <w:t>тыс.чел</w:t>
            </w:r>
            <w:proofErr w:type="spellEnd"/>
            <w:r w:rsidRPr="009D648A">
              <w:rPr>
                <w:sz w:val="22"/>
                <w:szCs w:val="22"/>
              </w:rPr>
              <w:t>.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 xml:space="preserve">.2. Химчистки, кг вещей в смену на 1 </w:t>
            </w:r>
            <w:proofErr w:type="spellStart"/>
            <w:r w:rsidR="00EB1883" w:rsidRPr="009D648A">
              <w:rPr>
                <w:sz w:val="22"/>
                <w:szCs w:val="22"/>
              </w:rPr>
              <w:t>тыс.чел</w:t>
            </w:r>
            <w:proofErr w:type="spellEnd"/>
            <w:r w:rsidR="00EB1883" w:rsidRPr="009D648A">
              <w:rPr>
                <w:sz w:val="22"/>
                <w:szCs w:val="22"/>
              </w:rPr>
              <w:t>.</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 xml:space="preserve">Бани, место на 1 </w:t>
            </w:r>
            <w:proofErr w:type="spellStart"/>
            <w:r w:rsidR="00730A5F" w:rsidRPr="009D648A">
              <w:rPr>
                <w:sz w:val="22"/>
                <w:szCs w:val="22"/>
              </w:rPr>
              <w:t>тыс.чел</w:t>
            </w:r>
            <w:proofErr w:type="spellEnd"/>
            <w:r w:rsidR="00730A5F" w:rsidRPr="009D648A">
              <w:rPr>
                <w:sz w:val="22"/>
                <w:szCs w:val="22"/>
              </w:rPr>
              <w:t>.</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 xml:space="preserve">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w:t>
            </w:r>
            <w:proofErr w:type="spellStart"/>
            <w:r w:rsidRPr="009D648A">
              <w:rPr>
                <w:rFonts w:ascii="Times New Roman" w:hAnsi="Times New Roman" w:cs="Times New Roman"/>
              </w:rPr>
              <w:t>тыс.чел</w:t>
            </w:r>
            <w:proofErr w:type="spellEnd"/>
            <w:r w:rsidRPr="009D648A">
              <w:rPr>
                <w:rFonts w:ascii="Times New Roman" w:hAnsi="Times New Roman" w:cs="Times New Roman"/>
              </w:rPr>
              <w:t>.</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lastRenderedPageBreak/>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 xml:space="preserve">V-VI (0,5-2 </w:t>
            </w:r>
            <w:proofErr w:type="spellStart"/>
            <w:r w:rsidRPr="00EC3B97">
              <w:rPr>
                <w:sz w:val="22"/>
                <w:szCs w:val="22"/>
              </w:rPr>
              <w:t>тыс.чел</w:t>
            </w:r>
            <w:proofErr w:type="spellEnd"/>
            <w:r w:rsidRPr="00EC3B97">
              <w:rPr>
                <w:sz w:val="22"/>
                <w:szCs w:val="22"/>
              </w:rPr>
              <w:t>.)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w:t>
            </w:r>
            <w:proofErr w:type="spellStart"/>
            <w:r w:rsidRPr="00EC3B97">
              <w:rPr>
                <w:sz w:val="22"/>
                <w:szCs w:val="22"/>
              </w:rPr>
              <w:t>тыс.чел</w:t>
            </w:r>
            <w:proofErr w:type="spellEnd"/>
            <w:r w:rsidRPr="00EC3B97">
              <w:rPr>
                <w:sz w:val="22"/>
                <w:szCs w:val="22"/>
              </w:rPr>
              <w:t xml:space="preserve">.)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 xml:space="preserve">Одно операционное место (окно) на 1-2 </w:t>
            </w:r>
            <w:proofErr w:type="spellStart"/>
            <w:proofErr w:type="gramStart"/>
            <w:r w:rsidRPr="009D648A">
              <w:rPr>
                <w:sz w:val="22"/>
                <w:szCs w:val="22"/>
              </w:rPr>
              <w:t>тыс.чел</w:t>
            </w:r>
            <w:proofErr w:type="spellEnd"/>
            <w:proofErr w:type="gramEnd"/>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w:t>
            </w:r>
            <w:proofErr w:type="gramStart"/>
            <w:r w:rsidRPr="009D648A">
              <w:rPr>
                <w:sz w:val="22"/>
                <w:szCs w:val="22"/>
              </w:rPr>
              <w:t xml:space="preserve">40  </w:t>
            </w:r>
            <w:proofErr w:type="spellStart"/>
            <w:r w:rsidRPr="009D648A">
              <w:rPr>
                <w:sz w:val="22"/>
                <w:szCs w:val="22"/>
              </w:rPr>
              <w:t>кв</w:t>
            </w:r>
            <w:proofErr w:type="gramEnd"/>
            <w:r w:rsidRPr="009D648A">
              <w:rPr>
                <w:sz w:val="22"/>
                <w:szCs w:val="22"/>
              </w:rPr>
              <w:t>.м</w:t>
            </w:r>
            <w:proofErr w:type="spellEnd"/>
            <w:r w:rsidRPr="009D648A">
              <w:rPr>
                <w:sz w:val="22"/>
                <w:szCs w:val="22"/>
              </w:rPr>
              <w:t xml:space="preserve">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- 1 на 2,8-3 </w:t>
            </w:r>
            <w:proofErr w:type="spellStart"/>
            <w:r w:rsidRPr="009D648A">
              <w:rPr>
                <w:sz w:val="22"/>
                <w:szCs w:val="22"/>
              </w:rPr>
              <w:t>тыс.чел</w:t>
            </w:r>
            <w:proofErr w:type="spellEnd"/>
            <w:r w:rsidRPr="009D648A">
              <w:rPr>
                <w:sz w:val="22"/>
                <w:szCs w:val="22"/>
              </w:rPr>
              <w:t>.,</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- 2 на 3-6 </w:t>
            </w:r>
            <w:proofErr w:type="spellStart"/>
            <w:r w:rsidRPr="009D648A">
              <w:rPr>
                <w:sz w:val="22"/>
                <w:szCs w:val="22"/>
              </w:rPr>
              <w:t>тыс.чел</w:t>
            </w:r>
            <w:proofErr w:type="spellEnd"/>
            <w:r w:rsidRPr="009D648A">
              <w:rPr>
                <w:sz w:val="22"/>
                <w:szCs w:val="22"/>
              </w:rPr>
              <w:t>.</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при числе мест в гостинице, </w:t>
            </w:r>
            <w:proofErr w:type="spellStart"/>
            <w:proofErr w:type="gramStart"/>
            <w:r w:rsidRPr="009D648A">
              <w:rPr>
                <w:sz w:val="22"/>
                <w:szCs w:val="22"/>
              </w:rPr>
              <w:t>кв.м</w:t>
            </w:r>
            <w:proofErr w:type="spellEnd"/>
            <w:proofErr w:type="gramEnd"/>
            <w:r w:rsidRPr="009D648A">
              <w:rPr>
                <w:sz w:val="22"/>
                <w:szCs w:val="22"/>
              </w:rPr>
              <w:t xml:space="preserve"> на место:</w:t>
            </w:r>
          </w:p>
          <w:p w:rsidR="00097796" w:rsidRPr="009D648A" w:rsidRDefault="00097796" w:rsidP="00702219">
            <w:pPr>
              <w:pStyle w:val="formattext"/>
              <w:spacing w:before="0" w:beforeAutospacing="0" w:after="0" w:afterAutospacing="0"/>
              <w:textAlignment w:val="baseline"/>
              <w:rPr>
                <w:sz w:val="22"/>
                <w:szCs w:val="22"/>
              </w:rPr>
            </w:pPr>
            <w:proofErr w:type="gramStart"/>
            <w:r w:rsidRPr="009D648A">
              <w:rPr>
                <w:sz w:val="22"/>
                <w:szCs w:val="22"/>
              </w:rPr>
              <w:t>от  25</w:t>
            </w:r>
            <w:proofErr w:type="gramEnd"/>
            <w:r w:rsidRPr="009D648A">
              <w:rPr>
                <w:sz w:val="22"/>
                <w:szCs w:val="22"/>
              </w:rPr>
              <w:t xml:space="preserve"> до 100         55 </w:t>
            </w:r>
            <w:proofErr w:type="spellStart"/>
            <w:r w:rsidRPr="009D648A">
              <w:rPr>
                <w:sz w:val="22"/>
                <w:szCs w:val="22"/>
              </w:rPr>
              <w:t>кв.м</w:t>
            </w:r>
            <w:proofErr w:type="spellEnd"/>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1 прибор на 1 </w:t>
            </w:r>
            <w:proofErr w:type="spellStart"/>
            <w:r w:rsidRPr="009D648A">
              <w:rPr>
                <w:sz w:val="22"/>
                <w:szCs w:val="22"/>
              </w:rPr>
              <w:t>тыс.чел</w:t>
            </w:r>
            <w:proofErr w:type="spellEnd"/>
            <w:r w:rsidRPr="009D648A">
              <w:rPr>
                <w:sz w:val="22"/>
                <w:szCs w:val="22"/>
              </w:rPr>
              <w:t>.</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w:t>
            </w:r>
            <w:proofErr w:type="spellStart"/>
            <w:r w:rsidRPr="00F22CE3">
              <w:rPr>
                <w:rFonts w:ascii="Times New Roman" w:eastAsia="Times New Roman" w:hAnsi="Times New Roman" w:cs="Times New Roman"/>
              </w:rPr>
              <w:t>пож</w:t>
            </w:r>
            <w:proofErr w:type="spellEnd"/>
            <w:r w:rsidRPr="00F22CE3">
              <w:rPr>
                <w:rFonts w:ascii="Times New Roman" w:eastAsia="Times New Roman" w:hAnsi="Times New Roman" w:cs="Times New Roman"/>
              </w:rPr>
              <w:t xml:space="preserve">. машин зависит от размера </w:t>
            </w:r>
            <w:r w:rsidRPr="00F22CE3">
              <w:rPr>
                <w:rFonts w:ascii="Times New Roman" w:eastAsia="Times New Roman" w:hAnsi="Times New Roman" w:cs="Times New Roman"/>
              </w:rPr>
              <w:lastRenderedPageBreak/>
              <w:t>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lastRenderedPageBreak/>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w:t>
      </w:r>
      <w:proofErr w:type="gramStart"/>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w:t>
      </w:r>
      <w:proofErr w:type="gramEnd"/>
      <w:r w:rsidRPr="00EC3B97">
        <w:rPr>
          <w:rFonts w:ascii="Times New Roman" w:hAnsi="Times New Roman" w:cs="Times New Roman"/>
        </w:rPr>
        <w:t xml:space="preserve">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 xml:space="preserve">Федеральным законом «Технический регламент о требованиях пожарной </w:t>
      </w:r>
      <w:proofErr w:type="spellStart"/>
      <w:proofErr w:type="gramStart"/>
      <w:r w:rsidR="007F096E" w:rsidRPr="00EC3B97">
        <w:rPr>
          <w:rFonts w:ascii="Times New Roman" w:hAnsi="Times New Roman" w:cs="Times New Roman"/>
        </w:rPr>
        <w:t>безопасности»</w:t>
      </w:r>
      <w:r w:rsidR="00337278" w:rsidRPr="00EC3B97">
        <w:rPr>
          <w:rFonts w:ascii="Times New Roman" w:hAnsi="Times New Roman" w:cs="Times New Roman"/>
          <w:color w:val="000000"/>
          <w:shd w:val="clear" w:color="auto" w:fill="FFFFFF"/>
        </w:rPr>
        <w:t>из</w:t>
      </w:r>
      <w:proofErr w:type="spellEnd"/>
      <w:proofErr w:type="gramEnd"/>
      <w:r w:rsidR="00337278" w:rsidRPr="00EC3B97">
        <w:rPr>
          <w:rFonts w:ascii="Times New Roman" w:hAnsi="Times New Roman" w:cs="Times New Roman"/>
          <w:color w:val="000000"/>
          <w:shd w:val="clear" w:color="auto" w:fill="FFFFFF"/>
        </w:rPr>
        <w:t xml:space="preserve">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lastRenderedPageBreak/>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 xml:space="preserve">-мест (но не менее одного места) для людей с инвалидностью, включая число специализированных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9047F0">
        <w:rPr>
          <w:rFonts w:ascii="Times New Roman" w:hAnsi="Times New Roman" w:cs="Times New Roman"/>
          <w:color w:val="000000"/>
          <w:sz w:val="24"/>
          <w:szCs w:val="24"/>
        </w:rPr>
        <w:t>непожароопасных</w:t>
      </w:r>
      <w:proofErr w:type="spellEnd"/>
      <w:r w:rsidRPr="009047F0">
        <w:rPr>
          <w:rFonts w:ascii="Times New Roman" w:hAnsi="Times New Roman" w:cs="Times New Roman"/>
          <w:color w:val="000000"/>
          <w:sz w:val="24"/>
          <w:szCs w:val="24"/>
        </w:rPr>
        <w:t xml:space="preserve">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w:t>
      </w:r>
      <w:r w:rsidRPr="009047F0">
        <w:rPr>
          <w:rFonts w:ascii="Times New Roman" w:hAnsi="Times New Roman" w:cs="Times New Roman"/>
          <w:sz w:val="24"/>
          <w:szCs w:val="24"/>
        </w:rPr>
        <w:lastRenderedPageBreak/>
        <w:t>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w:t>
      </w:r>
      <w:proofErr w:type="spellStart"/>
      <w:r w:rsidRPr="009047F0">
        <w:rPr>
          <w:rFonts w:ascii="Times New Roman" w:hAnsi="Times New Roman" w:cs="Times New Roman"/>
          <w:sz w:val="24"/>
          <w:szCs w:val="24"/>
        </w:rPr>
        <w:t>лк</w:t>
      </w:r>
      <w:proofErr w:type="spellEnd"/>
      <w:r w:rsidRPr="009047F0">
        <w:rPr>
          <w:rFonts w:ascii="Times New Roman" w:hAnsi="Times New Roman" w:cs="Times New Roman"/>
          <w:sz w:val="24"/>
          <w:szCs w:val="24"/>
        </w:rPr>
        <w:t xml:space="preserve">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 xml:space="preserve">Специализированные учреждения, предназначенные для медицинского обслуживания и </w:t>
      </w:r>
      <w:proofErr w:type="gramStart"/>
      <w:r w:rsidR="007C4EE3" w:rsidRPr="009047F0">
        <w:rPr>
          <w:rFonts w:ascii="Times New Roman" w:hAnsi="Times New Roman" w:cs="Times New Roman"/>
          <w:color w:val="000000"/>
          <w:sz w:val="24"/>
          <w:szCs w:val="24"/>
        </w:rPr>
        <w:t>реабилитации инвалидов</w:t>
      </w:r>
      <w:proofErr w:type="gramEnd"/>
      <w:r w:rsidR="007C4EE3" w:rsidRPr="009047F0">
        <w:rPr>
          <w:rFonts w:ascii="Times New Roman" w:hAnsi="Times New Roman" w:cs="Times New Roman"/>
          <w:color w:val="000000"/>
          <w:sz w:val="24"/>
          <w:szCs w:val="24"/>
        </w:rPr>
        <w:t xml:space="preserve">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w:t>
      </w:r>
      <w:proofErr w:type="gramStart"/>
      <w:r w:rsidR="007A2085" w:rsidRPr="009047F0">
        <w:rPr>
          <w:rFonts w:ascii="Times New Roman" w:eastAsia="Times New Roman" w:hAnsi="Times New Roman" w:cs="Times New Roman"/>
          <w:sz w:val="24"/>
          <w:szCs w:val="24"/>
          <w:lang w:eastAsia="ru-RU"/>
        </w:rPr>
        <w:t xml:space="preserve">территории </w:t>
      </w:r>
      <w:r w:rsidRPr="009047F0">
        <w:rPr>
          <w:rFonts w:ascii="Times New Roman" w:eastAsia="Times New Roman" w:hAnsi="Times New Roman" w:cs="Times New Roman"/>
          <w:sz w:val="24"/>
          <w:szCs w:val="24"/>
          <w:lang w:eastAsia="ru-RU"/>
        </w:rPr>
        <w:t xml:space="preserve"> огородничества</w:t>
      </w:r>
      <w:proofErr w:type="gramEnd"/>
      <w:r w:rsidRPr="009047F0">
        <w:rPr>
          <w:rFonts w:ascii="Times New Roman" w:eastAsia="Times New Roman" w:hAnsi="Times New Roman" w:cs="Times New Roman"/>
          <w:sz w:val="24"/>
          <w:szCs w:val="24"/>
          <w:lang w:eastAsia="ru-RU"/>
        </w:rPr>
        <w:t xml:space="preserve">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w:t>
      </w:r>
      <w:r w:rsidRPr="009047F0">
        <w:rPr>
          <w:rFonts w:ascii="Times New Roman" w:eastAsia="Times New Roman" w:hAnsi="Times New Roman" w:cs="Times New Roman"/>
          <w:sz w:val="24"/>
          <w:szCs w:val="24"/>
          <w:lang w:eastAsia="ru-RU"/>
        </w:rPr>
        <w:lastRenderedPageBreak/>
        <w:t>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proofErr w:type="spellStart"/>
      <w:proofErr w:type="gramStart"/>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w:t>
      </w:r>
      <w:proofErr w:type="spellEnd"/>
      <w:proofErr w:type="gramEnd"/>
      <w:r w:rsidR="00BE763D" w:rsidRPr="009047F0">
        <w:rPr>
          <w:rFonts w:ascii="Times New Roman" w:hAnsi="Times New Roman" w:cs="Times New Roman"/>
          <w:sz w:val="24"/>
          <w:szCs w:val="24"/>
        </w:rPr>
        <w:t>,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w:t>
      </w:r>
      <w:proofErr w:type="gramStart"/>
      <w:r w:rsidRPr="009047F0">
        <w:t xml:space="preserve">более </w:t>
      </w:r>
      <w:r w:rsidR="00CF1DA9" w:rsidRPr="009047F0">
        <w:t xml:space="preserve"> 300</w:t>
      </w:r>
      <w:proofErr w:type="gramEnd"/>
      <w:r w:rsidR="00CF1DA9" w:rsidRPr="009047F0">
        <w:t xml:space="preserve">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lastRenderedPageBreak/>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 xml:space="preserve">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w:t>
      </w:r>
      <w:proofErr w:type="spellStart"/>
      <w:r w:rsidR="00BE763D" w:rsidRPr="009047F0">
        <w:t>неутилизируемых</w:t>
      </w:r>
      <w:proofErr w:type="spellEnd"/>
      <w:r w:rsidR="00BE763D" w:rsidRPr="009047F0">
        <w:t xml:space="preserve">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proofErr w:type="spellStart"/>
            <w:proofErr w:type="gramStart"/>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proofErr w:type="gramEnd"/>
            <w:r w:rsidRPr="005A37C7">
              <w:rPr>
                <w:rFonts w:ascii="Times New Roman" w:eastAsia="Times New Roman" w:hAnsi="Times New Roman" w:cs="Times New Roman"/>
                <w:lang w:eastAsia="ru-RU"/>
              </w:rPr>
              <w:t>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proofErr w:type="spellStart"/>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r w:rsidRPr="005A37C7">
        <w:rPr>
          <w:rFonts w:ascii="Times New Roman" w:eastAsia="Times New Roman" w:hAnsi="Times New Roman" w:cs="Times New Roman"/>
          <w:lang w:eastAsia="ru-RU"/>
        </w:rPr>
        <w:t>.</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w:t>
      </w:r>
      <w:proofErr w:type="gramStart"/>
      <w:r w:rsidRPr="009047F0">
        <w:t xml:space="preserve">устраивать с одной </w:t>
      </w:r>
      <w:r w:rsidR="00B71F94" w:rsidRPr="009047F0">
        <w:t>с</w:t>
      </w:r>
      <w:r w:rsidRPr="009047F0">
        <w:t>тороны</w:t>
      </w:r>
      <w:proofErr w:type="gramEnd"/>
      <w:r w:rsidRPr="009047F0">
        <w:t>);</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lastRenderedPageBreak/>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proofErr w:type="spellStart"/>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proofErr w:type="spellEnd"/>
      <w:r w:rsidR="00BD4DFF" w:rsidRPr="009047F0">
        <w:rPr>
          <w:rFonts w:ascii="Times New Roman" w:hAnsi="Times New Roman" w:cs="Times New Roman"/>
          <w:sz w:val="24"/>
          <w:szCs w:val="24"/>
        </w:rPr>
        <w:t xml:space="preserve"> в соответствии </w:t>
      </w:r>
      <w:proofErr w:type="gramStart"/>
      <w:r w:rsidR="00BD4DFF" w:rsidRPr="009047F0">
        <w:rPr>
          <w:rFonts w:ascii="Times New Roman" w:hAnsi="Times New Roman" w:cs="Times New Roman"/>
          <w:sz w:val="24"/>
          <w:szCs w:val="24"/>
        </w:rPr>
        <w:t xml:space="preserve">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proofErr w:type="gramEnd"/>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 xml:space="preserve">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lastRenderedPageBreak/>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w:t>
      </w:r>
      <w:proofErr w:type="gramStart"/>
      <w:r w:rsidR="00A947BF" w:rsidRPr="00EC3B97">
        <w:t>пунктов  выделяются</w:t>
      </w:r>
      <w:proofErr w:type="gramEnd"/>
      <w:r w:rsidR="00A947BF" w:rsidRPr="00EC3B97">
        <w:t xml:space="preserve">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lastRenderedPageBreak/>
        <w:t>8</w:t>
      </w:r>
      <w:r w:rsidR="007D353A" w:rsidRPr="009047F0">
        <w:t>.</w:t>
      </w:r>
      <w:r w:rsidR="0017084F" w:rsidRPr="009047F0">
        <w:t xml:space="preserve"> </w:t>
      </w:r>
      <w:proofErr w:type="gramStart"/>
      <w:r w:rsidR="0017084F" w:rsidRPr="009047F0">
        <w:t>Расчетная</w:t>
      </w:r>
      <w:r w:rsidR="007D353A" w:rsidRPr="009047F0">
        <w:t xml:space="preserve">  обеспеченность</w:t>
      </w:r>
      <w:proofErr w:type="gramEnd"/>
      <w:r w:rsidR="007D353A" w:rsidRPr="009047F0">
        <w:t xml:space="preserve">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w:t>
      </w:r>
      <w:proofErr w:type="gramStart"/>
      <w:r w:rsidR="00445D84" w:rsidRPr="00EC3B97">
        <w:t>участка  для</w:t>
      </w:r>
      <w:proofErr w:type="gramEnd"/>
      <w:r w:rsidR="00445D84" w:rsidRPr="00EC3B97">
        <w:t xml:space="preserve">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w:t>
      </w:r>
      <w:proofErr w:type="spellStart"/>
      <w:r w:rsidR="00BE6C6C" w:rsidRPr="00EC3B97">
        <w:t>тропиночную</w:t>
      </w:r>
      <w:proofErr w:type="spellEnd"/>
      <w:r w:rsidR="00BE6C6C" w:rsidRPr="00EC3B97">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sidR="00BE6C6C" w:rsidRPr="00EC3B97">
        <w:t>тропиночной</w:t>
      </w:r>
      <w:proofErr w:type="spellEnd"/>
      <w:r w:rsidR="00BE6C6C" w:rsidRPr="00EC3B97">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w:t>
      </w:r>
      <w:proofErr w:type="gramStart"/>
      <w:r w:rsidR="00AE6C23" w:rsidRPr="009047F0">
        <w:t>быть  не</w:t>
      </w:r>
      <w:proofErr w:type="gramEnd"/>
      <w:r w:rsidR="00AE6C23" w:rsidRPr="009047F0">
        <w:t xml:space="preserve">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w:t>
      </w:r>
      <w:proofErr w:type="gramStart"/>
      <w:r w:rsidR="00773853" w:rsidRPr="009047F0">
        <w:t xml:space="preserve">не </w:t>
      </w:r>
      <w:r w:rsidR="00FF626F" w:rsidRPr="009047F0">
        <w:rPr>
          <w:shd w:val="clear" w:color="auto" w:fill="FFFFFF"/>
        </w:rPr>
        <w:t xml:space="preserve"> нормируется</w:t>
      </w:r>
      <w:proofErr w:type="gramEnd"/>
      <w:r w:rsidR="00FF626F" w:rsidRPr="009047F0">
        <w:rPr>
          <w:shd w:val="clear" w:color="auto" w:fill="FFFFFF"/>
        </w:rPr>
        <w:t>.</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 xml:space="preserve">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w:t>
            </w:r>
            <w:r w:rsidRPr="00FF626F">
              <w:rPr>
                <w:rFonts w:ascii="Times New Roman" w:eastAsia="Times New Roman" w:hAnsi="Times New Roman" w:cs="Times New Roman"/>
                <w:lang w:eastAsia="ru-RU"/>
              </w:rPr>
              <w:lastRenderedPageBreak/>
              <w:t>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Плотность дорожно-</w:t>
      </w:r>
      <w:proofErr w:type="spellStart"/>
      <w:r w:rsidR="00FF626F" w:rsidRPr="009047F0">
        <w:rPr>
          <w:rFonts w:ascii="Times New Roman" w:eastAsia="Times New Roman" w:hAnsi="Times New Roman" w:cs="Times New Roman"/>
          <w:sz w:val="24"/>
          <w:szCs w:val="24"/>
          <w:lang w:eastAsia="ru-RU"/>
        </w:rPr>
        <w:t>тропиночной</w:t>
      </w:r>
      <w:proofErr w:type="spellEnd"/>
      <w:r w:rsidR="00FF626F"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w:t>
      </w:r>
      <w:proofErr w:type="spellStart"/>
      <w:r w:rsidR="00C412FA" w:rsidRPr="009047F0">
        <w:rPr>
          <w:rFonts w:ascii="Times New Roman" w:eastAsia="Times New Roman" w:hAnsi="Times New Roman" w:cs="Times New Roman"/>
          <w:sz w:val="24"/>
          <w:szCs w:val="24"/>
          <w:lang w:eastAsia="ru-RU"/>
        </w:rPr>
        <w:t>тропиночной</w:t>
      </w:r>
      <w:proofErr w:type="spellEnd"/>
      <w:r w:rsidR="00C412FA"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w:t>
      </w:r>
      <w:proofErr w:type="spellStart"/>
      <w:r w:rsidR="00C412FA" w:rsidRPr="008E75A5">
        <w:t>канализования</w:t>
      </w:r>
      <w:proofErr w:type="spellEnd"/>
      <w:r w:rsidR="00C412FA" w:rsidRPr="008E75A5">
        <w:t>)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xml:space="preserve">- тепловая сеть (стенка канала, тоннеля или оболочка при </w:t>
            </w:r>
            <w:proofErr w:type="spellStart"/>
            <w:r>
              <w:t>бесканальной</w:t>
            </w:r>
            <w:proofErr w:type="spellEnd"/>
            <w:r>
              <w:t xml:space="preserve">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lastRenderedPageBreak/>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w:t>
            </w:r>
            <w:proofErr w:type="spellStart"/>
            <w:r w:rsidRPr="00C30015">
              <w:rPr>
                <w:sz w:val="22"/>
                <w:szCs w:val="22"/>
              </w:rPr>
              <w:t>лугопарки</w:t>
            </w:r>
            <w:proofErr w:type="spellEnd"/>
            <w:r w:rsidRPr="00C30015">
              <w:rPr>
                <w:sz w:val="22"/>
                <w:szCs w:val="22"/>
              </w:rPr>
              <w:t xml:space="preserve">, </w:t>
            </w:r>
            <w:proofErr w:type="spellStart"/>
            <w:r w:rsidRPr="00C30015">
              <w:rPr>
                <w:sz w:val="22"/>
                <w:szCs w:val="22"/>
              </w:rPr>
              <w:t>гидропарки</w:t>
            </w:r>
            <w:proofErr w:type="spellEnd"/>
            <w:r w:rsidRPr="00C30015">
              <w:rPr>
                <w:sz w:val="22"/>
                <w:szCs w:val="22"/>
              </w:rPr>
              <w:t>)</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lastRenderedPageBreak/>
        <w:t>1.</w:t>
      </w:r>
      <w:r w:rsidR="00AE6C23" w:rsidRPr="00C30015">
        <w:t xml:space="preserve"> При числе единовременных посетителей 10-50 чел./га необходимо предусматривать дорожно-</w:t>
      </w:r>
      <w:proofErr w:type="spellStart"/>
      <w:r w:rsidR="00AE6C23" w:rsidRPr="00C30015">
        <w:t>тропиночную</w:t>
      </w:r>
      <w:proofErr w:type="spellEnd"/>
      <w:r w:rsidR="00AE6C23" w:rsidRPr="00C30015">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 xml:space="preserve">Размеры озелененных территорий курортных зон следует устанавливать из расчёта 100 </w:t>
      </w:r>
      <w:proofErr w:type="spellStart"/>
      <w:proofErr w:type="gramStart"/>
      <w:r w:rsidRPr="008E75A5">
        <w:t>кв.м</w:t>
      </w:r>
      <w:proofErr w:type="spellEnd"/>
      <w:proofErr w:type="gramEnd"/>
      <w:r w:rsidRPr="008E75A5">
        <w:t xml:space="preserve">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w:t>
      </w:r>
      <w:proofErr w:type="gramStart"/>
      <w:r w:rsidR="00AF7E4E" w:rsidRPr="008E75A5">
        <w:t xml:space="preserve">таблице  </w:t>
      </w:r>
      <w:r w:rsidR="00205D09" w:rsidRPr="008E75A5">
        <w:t>3</w:t>
      </w:r>
      <w:r w:rsidR="006E5102" w:rsidRPr="008E75A5">
        <w:t>4</w:t>
      </w:r>
      <w:proofErr w:type="gramEnd"/>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xml:space="preserve">. Нормы расчёта объектов обслуживания открытой сети </w:t>
      </w:r>
      <w:proofErr w:type="gramStart"/>
      <w:r w:rsidR="0094632F" w:rsidRPr="008E75A5">
        <w:rPr>
          <w:rFonts w:ascii="Times New Roman" w:hAnsi="Times New Roman" w:cs="Times New Roman"/>
          <w:sz w:val="24"/>
          <w:szCs w:val="24"/>
        </w:rPr>
        <w:t>учреждений  кратковременного</w:t>
      </w:r>
      <w:proofErr w:type="gramEnd"/>
      <w:r w:rsidR="0094632F" w:rsidRPr="008E75A5">
        <w:rPr>
          <w:rFonts w:ascii="Times New Roman" w:hAnsi="Times New Roman" w:cs="Times New Roman"/>
          <w:sz w:val="24"/>
          <w:szCs w:val="24"/>
        </w:rPr>
        <w:t xml:space="preserve">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lastRenderedPageBreak/>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proofErr w:type="spellStart"/>
            <w:r w:rsidRPr="0094632F">
              <w:rPr>
                <w:rFonts w:ascii="Times New Roman" w:hAnsi="Times New Roman" w:cs="Times New Roman"/>
              </w:rPr>
              <w:t>Велолыжные</w:t>
            </w:r>
            <w:proofErr w:type="spellEnd"/>
            <w:r w:rsidRPr="0094632F">
              <w:rPr>
                <w:rFonts w:ascii="Times New Roman" w:hAnsi="Times New Roman" w:cs="Times New Roman"/>
              </w:rPr>
              <w:t xml:space="preserve">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Размер земельного </w:t>
            </w:r>
            <w:proofErr w:type="spellStart"/>
            <w:proofErr w:type="gramStart"/>
            <w:r w:rsidRPr="00602A3E">
              <w:rPr>
                <w:rFonts w:ascii="Times New Roman" w:hAnsi="Times New Roman" w:cs="Times New Roman"/>
              </w:rPr>
              <w:t>участка,</w:t>
            </w:r>
            <w:r w:rsidR="00635745" w:rsidRPr="00602A3E">
              <w:rPr>
                <w:rFonts w:ascii="Times New Roman" w:hAnsi="Times New Roman" w:cs="Times New Roman"/>
              </w:rPr>
              <w:t>кв</w:t>
            </w:r>
            <w:proofErr w:type="gramEnd"/>
            <w:r w:rsidR="00635745" w:rsidRPr="00602A3E">
              <w:rPr>
                <w:rFonts w:ascii="Times New Roman" w:hAnsi="Times New Roman" w:cs="Times New Roman"/>
              </w:rPr>
              <w:t>.</w:t>
            </w:r>
            <w:r w:rsidRPr="00602A3E">
              <w:rPr>
                <w:rFonts w:ascii="Times New Roman" w:hAnsi="Times New Roman" w:cs="Times New Roman"/>
              </w:rPr>
              <w:t>м</w:t>
            </w:r>
            <w:proofErr w:type="spellEnd"/>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w:t>
      </w:r>
      <w:r w:rsidR="00AE1F47" w:rsidRPr="00E853FF">
        <w:lastRenderedPageBreak/>
        <w:t xml:space="preserve">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w:t>
      </w:r>
      <w:proofErr w:type="spellStart"/>
      <w:proofErr w:type="gramStart"/>
      <w:r w:rsidRPr="00E853FF">
        <w:t>кв.м</w:t>
      </w:r>
      <w:proofErr w:type="spellEnd"/>
      <w:proofErr w:type="gramEnd"/>
      <w:r w:rsidRPr="00E853FF">
        <w:t xml:space="preserve">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proofErr w:type="spellStart"/>
      <w:r w:rsidR="0069406B" w:rsidRPr="00E853FF">
        <w:t>кв.</w:t>
      </w:r>
      <w:r w:rsidR="004C7C6E" w:rsidRPr="00E853FF">
        <w:t>м</w:t>
      </w:r>
      <w:proofErr w:type="spellEnd"/>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proofErr w:type="spellStart"/>
      <w:proofErr w:type="gramStart"/>
      <w:r w:rsidR="00D32502" w:rsidRPr="00E853FF">
        <w:t>кв.м</w:t>
      </w:r>
      <w:proofErr w:type="spellEnd"/>
      <w:proofErr w:type="gramEnd"/>
      <w:r w:rsidR="00D32502" w:rsidRPr="00E853FF">
        <w:t xml:space="preserve"> на 1 место; озелененных – 100 </w:t>
      </w:r>
      <w:proofErr w:type="spellStart"/>
      <w:r w:rsidR="00D32502" w:rsidRPr="00E853FF">
        <w:t>кв.м</w:t>
      </w:r>
      <w:proofErr w:type="spellEnd"/>
      <w:r w:rsidR="00D32502" w:rsidRPr="00E853FF">
        <w:t xml:space="preserve">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 xml:space="preserve">Площадь пляжа, </w:t>
            </w:r>
            <w:proofErr w:type="spellStart"/>
            <w:proofErr w:type="gramStart"/>
            <w:r>
              <w:rPr>
                <w:sz w:val="22"/>
                <w:szCs w:val="22"/>
              </w:rPr>
              <w:t>кв.м</w:t>
            </w:r>
            <w:proofErr w:type="spellEnd"/>
            <w:proofErr w:type="gramEnd"/>
            <w:r>
              <w:rPr>
                <w:sz w:val="22"/>
                <w:szCs w:val="22"/>
              </w:rPr>
              <w:t xml:space="preserve">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 xml:space="preserve">Курортные зоны </w:t>
            </w:r>
            <w:proofErr w:type="gramStart"/>
            <w:r w:rsidRPr="00D32502">
              <w:rPr>
                <w:sz w:val="22"/>
                <w:szCs w:val="22"/>
              </w:rPr>
              <w:t>и  зоны</w:t>
            </w:r>
            <w:proofErr w:type="gramEnd"/>
            <w:r w:rsidRPr="00D32502">
              <w:rPr>
                <w:sz w:val="22"/>
                <w:szCs w:val="22"/>
              </w:rPr>
              <w:t xml:space="preserve">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lastRenderedPageBreak/>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 xml:space="preserve">Размер участка принимать (на одно место), </w:t>
      </w:r>
      <w:proofErr w:type="spellStart"/>
      <w:proofErr w:type="gramStart"/>
      <w:r w:rsidRPr="00E853FF">
        <w:t>кв.м</w:t>
      </w:r>
      <w:proofErr w:type="spellEnd"/>
      <w:proofErr w:type="gramEnd"/>
      <w:r w:rsidRPr="00E853FF">
        <w:t>: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proofErr w:type="gramStart"/>
      <w:r w:rsidRPr="00E853FF">
        <w:rPr>
          <w:b/>
        </w:rPr>
        <w:t xml:space="preserve">Глава  </w:t>
      </w:r>
      <w:r w:rsidR="00FD2A0C" w:rsidRPr="00E853FF">
        <w:rPr>
          <w:b/>
        </w:rPr>
        <w:t>7</w:t>
      </w:r>
      <w:proofErr w:type="gramEnd"/>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 xml:space="preserve">В состав зон сельскохозяйственного </w:t>
      </w:r>
      <w:proofErr w:type="gramStart"/>
      <w:r w:rsidR="001D582A" w:rsidRPr="00E853FF">
        <w:t>использования  включаются</w:t>
      </w:r>
      <w:proofErr w:type="gramEnd"/>
      <w:r w:rsidR="001D582A" w:rsidRPr="00E853FF">
        <w:t>:</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w:t>
      </w:r>
      <w:r w:rsidR="009950D5" w:rsidRPr="00EC3B97">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 xml:space="preserve">некоммерческими организациями, в том числе потребительскими кооперативами, религиозными </w:t>
      </w:r>
      <w:proofErr w:type="spellStart"/>
      <w:proofErr w:type="gramStart"/>
      <w:r w:rsidR="00AB7DBF" w:rsidRPr="00E853FF">
        <w:rPr>
          <w:rFonts w:ascii="Times New Roman" w:hAnsi="Times New Roman" w:cs="Times New Roman"/>
          <w:sz w:val="24"/>
          <w:szCs w:val="24"/>
        </w:rPr>
        <w:t>организациями;</w:t>
      </w:r>
      <w:r w:rsidR="00AB7DBF" w:rsidRPr="00E853FF">
        <w:rPr>
          <w:rFonts w:ascii="Times New Roman" w:hAnsi="Times New Roman" w:cs="Times New Roman"/>
          <w:color w:val="000000"/>
          <w:sz w:val="24"/>
          <w:szCs w:val="24"/>
        </w:rPr>
        <w:t>казачьими</w:t>
      </w:r>
      <w:proofErr w:type="spellEnd"/>
      <w:proofErr w:type="gramEnd"/>
      <w:r w:rsidR="00AB7DBF" w:rsidRPr="00E853FF">
        <w:rPr>
          <w:rFonts w:ascii="Times New Roman" w:hAnsi="Times New Roman" w:cs="Times New Roman"/>
          <w:color w:val="000000"/>
          <w:sz w:val="24"/>
          <w:szCs w:val="24"/>
        </w:rPr>
        <w:t xml:space="preserve">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w:t>
      </w:r>
      <w:proofErr w:type="gramStart"/>
      <w:r w:rsidR="00FD7E1A" w:rsidRPr="00EC3B97">
        <w:rPr>
          <w:rFonts w:ascii="Times New Roman" w:hAnsi="Times New Roman" w:cs="Times New Roman"/>
          <w:sz w:val="24"/>
          <w:szCs w:val="24"/>
        </w:rPr>
        <w:t>планов  сельскохозяйственных</w:t>
      </w:r>
      <w:proofErr w:type="gramEnd"/>
      <w:r w:rsidR="00FD7E1A" w:rsidRPr="00EC3B97">
        <w:rPr>
          <w:rFonts w:ascii="Times New Roman" w:hAnsi="Times New Roman" w:cs="Times New Roman"/>
          <w:sz w:val="24"/>
          <w:szCs w:val="24"/>
        </w:rPr>
        <w:t xml:space="preserve">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w:t>
      </w:r>
      <w:r w:rsidR="00E241D4" w:rsidRPr="00E853FF">
        <w:rPr>
          <w:rFonts w:ascii="Times New Roman" w:hAnsi="Times New Roman" w:cs="Times New Roman"/>
          <w:color w:val="000000"/>
          <w:sz w:val="24"/>
          <w:szCs w:val="24"/>
        </w:rPr>
        <w:lastRenderedPageBreak/>
        <w:t xml:space="preserve">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 xml:space="preserve">В соответствии с Земельным кодексом РФ для размещения указанных </w:t>
      </w:r>
      <w:proofErr w:type="gramStart"/>
      <w:r w:rsidR="00976D89" w:rsidRPr="00EC3B97">
        <w:rPr>
          <w:rFonts w:ascii="Times New Roman" w:hAnsi="Times New Roman" w:cs="Times New Roman"/>
          <w:sz w:val="24"/>
          <w:szCs w:val="24"/>
        </w:rPr>
        <w:t>предприятий  и</w:t>
      </w:r>
      <w:proofErr w:type="gramEnd"/>
      <w:r w:rsidR="00976D89" w:rsidRPr="00EC3B97">
        <w:rPr>
          <w:rFonts w:ascii="Times New Roman" w:hAnsi="Times New Roman" w:cs="Times New Roman"/>
          <w:sz w:val="24"/>
          <w:szCs w:val="24"/>
        </w:rPr>
        <w:t xml:space="preserve">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При</w:t>
      </w:r>
      <w:proofErr w:type="gramEnd"/>
      <w:r w:rsidR="00E241D4" w:rsidRPr="00E853FF">
        <w:rPr>
          <w:rFonts w:ascii="Times New Roman" w:hAnsi="Times New Roman" w:cs="Times New Roman"/>
          <w:color w:val="000000"/>
          <w:sz w:val="24"/>
          <w:szCs w:val="24"/>
        </w:rPr>
        <w:t xml:space="preserve">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 xml:space="preserve">в районе расположения радиостанций, складов взрывчатых веществ, </w:t>
      </w:r>
      <w:proofErr w:type="gramStart"/>
      <w:r w:rsidR="00E241D4" w:rsidRPr="00E853FF">
        <w:rPr>
          <w:rFonts w:ascii="Times New Roman" w:hAnsi="Times New Roman" w:cs="Times New Roman"/>
          <w:color w:val="000000"/>
          <w:sz w:val="24"/>
          <w:szCs w:val="24"/>
        </w:rPr>
        <w:t>сильно действующих</w:t>
      </w:r>
      <w:proofErr w:type="gramEnd"/>
      <w:r w:rsidR="00E241D4" w:rsidRPr="00E853FF">
        <w:rPr>
          <w:rFonts w:ascii="Times New Roman" w:hAnsi="Times New Roman" w:cs="Times New Roman"/>
          <w:color w:val="000000"/>
          <w:sz w:val="24"/>
          <w:szCs w:val="24"/>
        </w:rPr>
        <w:t xml:space="preserve">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lastRenderedPageBreak/>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proofErr w:type="gramStart"/>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w:t>
      </w:r>
      <w:proofErr w:type="gramEnd"/>
      <w:r w:rsidR="001439F1" w:rsidRPr="00E853FF">
        <w:rPr>
          <w:rFonts w:ascii="Times New Roman" w:hAnsi="Times New Roman" w:cs="Times New Roman"/>
          <w:sz w:val="24"/>
          <w:szCs w:val="24"/>
        </w:rPr>
        <w:t xml:space="preserve">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lastRenderedPageBreak/>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lastRenderedPageBreak/>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proofErr w:type="gramStart"/>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А</w:t>
      </w:r>
      <w:proofErr w:type="gramEnd"/>
      <w:r w:rsidRPr="00675664">
        <w:rPr>
          <w:rFonts w:ascii="Times New Roman" w:hAnsi="Times New Roman" w:cs="Times New Roman"/>
        </w:rPr>
        <w:t xml:space="preserve">,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lastRenderedPageBreak/>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xml:space="preserve">- секционные навозохранилища и </w:t>
      </w:r>
      <w:proofErr w:type="spellStart"/>
      <w:r w:rsidRPr="00CC6ACA">
        <w:t>пометохранилища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proofErr w:type="spellStart"/>
      <w:r w:rsidRPr="00CC6ACA">
        <w:t>дезбарьеры</w:t>
      </w:r>
      <w:proofErr w:type="spellEnd"/>
      <w:r w:rsidRPr="00CC6ACA">
        <w:t xml:space="preserve"> с подогревом и без подогрева </w:t>
      </w:r>
      <w:proofErr w:type="spellStart"/>
      <w:r w:rsidRPr="00CC6ACA">
        <w:t>дезраствора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открытые </w:t>
      </w:r>
      <w:proofErr w:type="spellStart"/>
      <w:r w:rsidRPr="00CC6ACA">
        <w:rPr>
          <w:rFonts w:ascii="Times New Roman" w:eastAsia="Times New Roman" w:hAnsi="Times New Roman" w:cs="Times New Roman"/>
          <w:sz w:val="24"/>
          <w:szCs w:val="24"/>
          <w:lang w:eastAsia="ru-RU"/>
        </w:rPr>
        <w:t>пометохранилища</w:t>
      </w:r>
      <w:proofErr w:type="spellEnd"/>
      <w:r w:rsidRPr="00CC6ACA">
        <w:rPr>
          <w:rFonts w:ascii="Times New Roman" w:eastAsia="Times New Roman" w:hAnsi="Times New Roman" w:cs="Times New Roman"/>
          <w:sz w:val="24"/>
          <w:szCs w:val="24"/>
          <w:lang w:eastAsia="ru-RU"/>
        </w:rPr>
        <w:t xml:space="preserve">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навоза и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помета,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lastRenderedPageBreak/>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w:t>
      </w:r>
      <w:proofErr w:type="spellStart"/>
      <w:r w:rsidR="00A072DF" w:rsidRPr="00CC6ACA">
        <w:rPr>
          <w:rFonts w:ascii="Times New Roman" w:hAnsi="Times New Roman" w:cs="Times New Roman"/>
          <w:sz w:val="24"/>
          <w:szCs w:val="24"/>
        </w:rPr>
        <w:t>кВ</w:t>
      </w:r>
      <w:proofErr w:type="spellEnd"/>
      <w:r w:rsidR="00A072DF" w:rsidRPr="00CC6ACA">
        <w:rPr>
          <w:rFonts w:ascii="Times New Roman" w:hAnsi="Times New Roman" w:cs="Times New Roman"/>
          <w:sz w:val="24"/>
          <w:szCs w:val="24"/>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lastRenderedPageBreak/>
        <w:tab/>
      </w:r>
      <w:proofErr w:type="gramStart"/>
      <w:r w:rsidR="006D4540" w:rsidRPr="00CC6ACA">
        <w:rPr>
          <w:rFonts w:ascii="Times New Roman" w:hAnsi="Times New Roman" w:cs="Times New Roman"/>
          <w:b/>
          <w:sz w:val="24"/>
          <w:szCs w:val="24"/>
        </w:rPr>
        <w:t>Глава  8</w:t>
      </w:r>
      <w:proofErr w:type="gramEnd"/>
      <w:r w:rsidR="006D4540" w:rsidRPr="00CC6ACA">
        <w:rPr>
          <w:rFonts w:ascii="Times New Roman" w:hAnsi="Times New Roman" w:cs="Times New Roman"/>
          <w:b/>
          <w:sz w:val="24"/>
          <w:szCs w:val="24"/>
        </w:rPr>
        <w:t xml:space="preserve">.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w:t>
      </w:r>
      <w:proofErr w:type="spellStart"/>
      <w:r w:rsidRPr="00CC6ACA">
        <w:rPr>
          <w:rFonts w:ascii="Times New Roman" w:hAnsi="Times New Roman" w:cs="Times New Roman"/>
          <w:sz w:val="24"/>
          <w:szCs w:val="24"/>
        </w:rPr>
        <w:t>закарстованных</w:t>
      </w:r>
      <w:proofErr w:type="spellEnd"/>
      <w:r w:rsidRPr="00CC6ACA">
        <w:rPr>
          <w:rFonts w:ascii="Times New Roman" w:hAnsi="Times New Roman" w:cs="Times New Roman"/>
          <w:sz w:val="24"/>
          <w:szCs w:val="24"/>
        </w:rPr>
        <w:t xml:space="preserve">,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 xml:space="preserve">с утверждением </w:t>
      </w:r>
      <w:proofErr w:type="gramStart"/>
      <w:r w:rsidRPr="00EC3B97">
        <w:rPr>
          <w:rFonts w:ascii="Times New Roman" w:hAnsi="Times New Roman" w:cs="Times New Roman"/>
          <w:color w:val="000000"/>
          <w:sz w:val="24"/>
          <w:szCs w:val="24"/>
          <w:shd w:val="clear" w:color="auto" w:fill="FFFFFF"/>
        </w:rPr>
        <w:t>в  установленном</w:t>
      </w:r>
      <w:proofErr w:type="gramEnd"/>
      <w:r w:rsidRPr="00EC3B97">
        <w:rPr>
          <w:rFonts w:ascii="Times New Roman" w:hAnsi="Times New Roman" w:cs="Times New Roman"/>
          <w:color w:val="000000"/>
          <w:sz w:val="24"/>
          <w:szCs w:val="24"/>
          <w:shd w:val="clear" w:color="auto" w:fill="FFFFFF"/>
        </w:rPr>
        <w:t xml:space="preserve">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w:t>
      </w:r>
      <w:proofErr w:type="spellStart"/>
      <w:r w:rsidRPr="00CC6ACA">
        <w:rPr>
          <w:rFonts w:ascii="Times New Roman" w:hAnsi="Times New Roman" w:cs="Times New Roman"/>
          <w:sz w:val="24"/>
          <w:szCs w:val="24"/>
        </w:rPr>
        <w:t>почвогрунтов</w:t>
      </w:r>
      <w:proofErr w:type="spellEnd"/>
      <w:r w:rsidRPr="00CC6ACA">
        <w:rPr>
          <w:rFonts w:ascii="Times New Roman" w:hAnsi="Times New Roman" w:cs="Times New Roman"/>
          <w:sz w:val="24"/>
          <w:szCs w:val="24"/>
        </w:rPr>
        <w:t xml:space="preserve">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lastRenderedPageBreak/>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обваловка</w:t>
      </w:r>
      <w:proofErr w:type="spellEnd"/>
      <w:r w:rsidRPr="00CC6ACA">
        <w:rPr>
          <w:rFonts w:ascii="Times New Roman" w:hAnsi="Times New Roman" w:cs="Times New Roman"/>
          <w:sz w:val="24"/>
          <w:szCs w:val="24"/>
        </w:rPr>
        <w:t xml:space="preserve">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канализование</w:t>
      </w:r>
      <w:proofErr w:type="spellEnd"/>
      <w:r w:rsidRPr="00CC6ACA">
        <w:rPr>
          <w:rFonts w:ascii="Times New Roman" w:hAnsi="Times New Roman" w:cs="Times New Roman"/>
          <w:sz w:val="24"/>
          <w:szCs w:val="24"/>
        </w:rPr>
        <w:t xml:space="preserve">,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w:t>
      </w:r>
      <w:proofErr w:type="gramStart"/>
      <w:r w:rsidRPr="00EC3B97">
        <w:rPr>
          <w:rFonts w:ascii="Times New Roman" w:hAnsi="Times New Roman" w:cs="Times New Roman"/>
          <w:sz w:val="24"/>
          <w:szCs w:val="24"/>
        </w:rPr>
        <w:t>смертности,  наличие</w:t>
      </w:r>
      <w:proofErr w:type="gramEnd"/>
      <w:r w:rsidRPr="00EC3B97">
        <w:rPr>
          <w:rFonts w:ascii="Times New Roman" w:hAnsi="Times New Roman" w:cs="Times New Roman"/>
          <w:sz w:val="24"/>
          <w:szCs w:val="24"/>
        </w:rPr>
        <w:t xml:space="preserve">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proofErr w:type="gramStart"/>
            <w:r w:rsidRPr="00EC3B97">
              <w:rPr>
                <w:bCs/>
                <w:sz w:val="22"/>
                <w:szCs w:val="22"/>
              </w:rPr>
              <w:t>обеспечен-</w:t>
            </w:r>
            <w:proofErr w:type="spellStart"/>
            <w:r w:rsidRPr="00EC3B97">
              <w:rPr>
                <w:bCs/>
                <w:sz w:val="22"/>
                <w:szCs w:val="22"/>
              </w:rPr>
              <w:t>ности</w:t>
            </w:r>
            <w:proofErr w:type="spellEnd"/>
            <w:proofErr w:type="gramEnd"/>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proofErr w:type="spellStart"/>
            <w:proofErr w:type="gramStart"/>
            <w:r w:rsidRPr="00EC3B97">
              <w:rPr>
                <w:spacing w:val="-10"/>
                <w:sz w:val="22"/>
                <w:szCs w:val="22"/>
              </w:rPr>
              <w:t>К.ладбища</w:t>
            </w:r>
            <w:proofErr w:type="spellEnd"/>
            <w:proofErr w:type="gramEnd"/>
            <w:r w:rsidRPr="00EC3B97">
              <w:rPr>
                <w:spacing w:val="-10"/>
                <w:sz w:val="22"/>
                <w:szCs w:val="22"/>
              </w:rPr>
              <w:t>,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lastRenderedPageBreak/>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r>
      <w:proofErr w:type="gramStart"/>
      <w:r w:rsidRPr="00EC3B97">
        <w:rPr>
          <w:sz w:val="22"/>
          <w:szCs w:val="22"/>
        </w:rPr>
        <w:t>1..</w:t>
      </w:r>
      <w:proofErr w:type="gramEnd"/>
      <w:r w:rsidRPr="00EC3B97">
        <w:rPr>
          <w:sz w:val="22"/>
          <w:szCs w:val="22"/>
        </w:rPr>
        <w:t xml:space="preserve">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lastRenderedPageBreak/>
        <w:t xml:space="preserve">1.В состав производственных </w:t>
      </w:r>
      <w:proofErr w:type="gramStart"/>
      <w:r w:rsidRPr="00326167">
        <w:t>зон  включаются</w:t>
      </w:r>
      <w:proofErr w:type="gramEnd"/>
      <w:r w:rsidRPr="00326167">
        <w:t>:</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w:t>
      </w:r>
      <w:proofErr w:type="spellStart"/>
      <w:r w:rsidRPr="00EC3B97">
        <w:t>световоды</w:t>
      </w:r>
      <w:proofErr w:type="spellEnd"/>
      <w:r w:rsidRPr="00EC3B97">
        <w:t xml:space="preserve">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lastRenderedPageBreak/>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proofErr w:type="spellStart"/>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w:t>
        </w:r>
        <w:proofErr w:type="spellEnd"/>
        <w:r w:rsidR="008578C1" w:rsidRPr="00326167">
          <w:rPr>
            <w:rStyle w:val="af1"/>
            <w:rFonts w:eastAsiaTheme="majorEastAsia"/>
            <w:color w:val="auto"/>
            <w:u w:val="none"/>
          </w:rPr>
          <w:t xml:space="preserve">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lastRenderedPageBreak/>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 xml:space="preserve">б) возможность больших </w:t>
      </w:r>
      <w:proofErr w:type="spellStart"/>
      <w:r w:rsidRPr="00EC3B97">
        <w:t>снегоотложений</w:t>
      </w:r>
      <w:proofErr w:type="spellEnd"/>
      <w:r w:rsidRPr="00EC3B97">
        <w:t xml:space="preserve">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 xml:space="preserve">14. В соответствии с СП 42.13330.2016 санитарно-защитные зоны производственных и других объектов, выполняющие </w:t>
      </w:r>
      <w:proofErr w:type="spellStart"/>
      <w:r w:rsidRPr="00326167">
        <w:t>средозащитные</w:t>
      </w:r>
      <w:proofErr w:type="spellEnd"/>
      <w:r w:rsidRPr="00326167">
        <w:t xml:space="preserve">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w:t>
      </w:r>
      <w:proofErr w:type="spellStart"/>
      <w:r w:rsidR="0085150A" w:rsidRPr="00326167">
        <w:rPr>
          <w:rStyle w:val="af1"/>
          <w:rFonts w:eastAsiaTheme="majorEastAsia"/>
          <w:color w:val="auto"/>
          <w:u w:val="none"/>
        </w:rPr>
        <w:t>и</w:t>
      </w:r>
      <w:r w:rsidR="00193498" w:rsidRPr="00326167">
        <w:t>с</w:t>
      </w:r>
      <w:proofErr w:type="spellEnd"/>
      <w:r w:rsidR="00193498" w:rsidRPr="00326167">
        <w:t xml:space="preserve">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w:t>
        </w:r>
        <w:r w:rsidR="00193498" w:rsidRPr="00326167">
          <w:rPr>
            <w:rStyle w:val="af1"/>
            <w:rFonts w:eastAsiaTheme="majorEastAsia"/>
            <w:color w:val="auto"/>
            <w:u w:val="none"/>
          </w:rPr>
          <w:lastRenderedPageBreak/>
          <w:t>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proofErr w:type="spellStart"/>
            <w:r w:rsidRPr="00140784">
              <w:rPr>
                <w:rFonts w:ascii="Times New Roman" w:hAnsi="Times New Roman" w:cs="Times New Roman"/>
              </w:rPr>
              <w:t>Разме</w:t>
            </w:r>
            <w:proofErr w:type="spellEnd"/>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lastRenderedPageBreak/>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lastRenderedPageBreak/>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 xml:space="preserve">с источниками внешнего шума с уровнями звука 50 </w:t>
      </w:r>
      <w:proofErr w:type="spellStart"/>
      <w:r w:rsidR="008E72EA" w:rsidRPr="007976EE">
        <w:t>дБА</w:t>
      </w:r>
      <w:proofErr w:type="spellEnd"/>
      <w:r w:rsidR="008E72EA" w:rsidRPr="007976EE">
        <w:t xml:space="preserve">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 xml:space="preserve">Водного </w:t>
      </w:r>
      <w:proofErr w:type="spellStart"/>
      <w:r w:rsidR="00C57F1A" w:rsidRPr="007976EE">
        <w:rPr>
          <w:shd w:val="clear" w:color="auto" w:fill="FFFFFF"/>
        </w:rPr>
        <w:t>кодексаРФ</w:t>
      </w:r>
      <w:proofErr w:type="spellEnd"/>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w:t>
      </w:r>
      <w:proofErr w:type="spellStart"/>
      <w:r w:rsidR="005D1095" w:rsidRPr="007976EE">
        <w:t>зданийи</w:t>
      </w:r>
      <w:proofErr w:type="spellEnd"/>
      <w:r w:rsidR="005D1095" w:rsidRPr="007976EE">
        <w:t xml:space="preserve">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 xml:space="preserve">Устройство отвалов, </w:t>
      </w:r>
      <w:proofErr w:type="spellStart"/>
      <w:r w:rsidR="00193498" w:rsidRPr="007976EE">
        <w:t>шлаконакопителей</w:t>
      </w:r>
      <w:proofErr w:type="spellEnd"/>
      <w:r w:rsidR="00193498" w:rsidRPr="007976EE">
        <w:t>,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w:t>
      </w:r>
      <w:r w:rsidR="00193498" w:rsidRPr="007976EE">
        <w:lastRenderedPageBreak/>
        <w:t>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w:t>
      </w:r>
      <w:proofErr w:type="spellStart"/>
      <w:r w:rsidR="00DD6866" w:rsidRPr="007976EE">
        <w:t>общетоварные</w:t>
      </w:r>
      <w:proofErr w:type="spellEnd"/>
      <w:r w:rsidR="00DD6866" w:rsidRPr="007976EE">
        <w:t xml:space="preserve"> </w:t>
      </w:r>
      <w:r w:rsidR="00DD6866" w:rsidRPr="007976EE">
        <w:lastRenderedPageBreak/>
        <w:t>(продовольственные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 xml:space="preserve">Размещение базисных и расходных складов для </w:t>
      </w:r>
      <w:proofErr w:type="spellStart"/>
      <w:r w:rsidR="00DD6866" w:rsidRPr="007976EE">
        <w:t>аварийно</w:t>
      </w:r>
      <w:proofErr w:type="spellEnd"/>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proofErr w:type="gramStart"/>
      <w:r w:rsidR="0060739B" w:rsidRPr="00D17C4A">
        <w:rPr>
          <w:shd w:val="clear" w:color="auto" w:fill="FFFFFF"/>
        </w:rPr>
        <w:t>Федерального  закона</w:t>
      </w:r>
      <w:proofErr w:type="gramEnd"/>
      <w:r w:rsidR="0060739B" w:rsidRPr="00D17C4A">
        <w:rPr>
          <w:shd w:val="clear" w:color="auto" w:fill="FFFFFF"/>
        </w:rPr>
        <w:t xml:space="preserve">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xml:space="preserve">.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w:t>
      </w:r>
      <w:r w:rsidR="00D7632A" w:rsidRPr="00D17C4A">
        <w:lastRenderedPageBreak/>
        <w:t>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xml:space="preserve">- от границ рыбного порта (без </w:t>
            </w:r>
            <w:proofErr w:type="spellStart"/>
            <w:r w:rsidRPr="00D17C4A">
              <w:t>рыбообработки</w:t>
            </w:r>
            <w:proofErr w:type="spellEnd"/>
            <w:r w:rsidRPr="00D17C4A">
              <w:t xml:space="preserve">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 xml:space="preserve">Минимально необходимая площадь озеленения производственной зоны рассчитывается по </w:t>
      </w:r>
      <w:proofErr w:type="gramStart"/>
      <w:r w:rsidRPr="00D17C4A">
        <w:t>приложению Б</w:t>
      </w:r>
      <w:proofErr w:type="gramEnd"/>
      <w:r w:rsidRPr="00D17C4A">
        <w:t>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lastRenderedPageBreak/>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w:t>
      </w:r>
      <w:proofErr w:type="spellStart"/>
      <w:r w:rsidR="00AE639F" w:rsidRPr="00D17C4A">
        <w:rPr>
          <w:lang w:eastAsia="ar-SA"/>
        </w:rPr>
        <w:t>общетоварными</w:t>
      </w:r>
      <w:proofErr w:type="spellEnd"/>
      <w:r w:rsidR="00AE639F" w:rsidRPr="00D17C4A">
        <w:rPr>
          <w:lang w:eastAsia="ar-SA"/>
        </w:rPr>
        <w:t xml:space="preserve">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proofErr w:type="spellStart"/>
      <w:r w:rsidR="00951515" w:rsidRPr="00D17C4A">
        <w:rPr>
          <w:lang w:eastAsia="ar-SA"/>
        </w:rPr>
        <w:t>общетоварных</w:t>
      </w:r>
      <w:proofErr w:type="spellEnd"/>
      <w:r w:rsidR="00951515" w:rsidRPr="00D17C4A">
        <w:rPr>
          <w:lang w:eastAsia="ar-SA"/>
        </w:rPr>
        <w:t xml:space="preserve">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xml:space="preserve">. Площадь и размеры земельных участков </w:t>
      </w:r>
      <w:proofErr w:type="spellStart"/>
      <w:r w:rsidR="00AE639F" w:rsidRPr="00D17C4A">
        <w:t>общетоварных</w:t>
      </w:r>
      <w:proofErr w:type="spellEnd"/>
      <w:r w:rsidR="00AE639F" w:rsidRPr="00D17C4A">
        <w:t xml:space="preserve">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proofErr w:type="spellStart"/>
            <w:r w:rsidRPr="00167F0A">
              <w:rPr>
                <w:sz w:val="22"/>
                <w:szCs w:val="22"/>
              </w:rPr>
              <w:t>Общетоварные</w:t>
            </w:r>
            <w:proofErr w:type="spellEnd"/>
            <w:r w:rsidRPr="00167F0A">
              <w:rPr>
                <w:sz w:val="22"/>
                <w:szCs w:val="22"/>
              </w:rPr>
              <w:t xml:space="preserve">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Площадь складов,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Размеры земельных участков,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w:t>
      </w:r>
      <w:proofErr w:type="gramStart"/>
      <w:r w:rsidR="00167F0A" w:rsidRPr="00D17C4A">
        <w:rPr>
          <w:rFonts w:ascii="Times New Roman" w:eastAsia="Times New Roman" w:hAnsi="Times New Roman" w:cs="Times New Roman"/>
          <w:sz w:val="24"/>
          <w:szCs w:val="24"/>
          <w:lang w:eastAsia="ar-SA"/>
        </w:rPr>
        <w:t xml:space="preserve">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proofErr w:type="gramEnd"/>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lastRenderedPageBreak/>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 xml:space="preserve">Размеры земельных участков, </w:t>
            </w:r>
            <w:proofErr w:type="spellStart"/>
            <w:proofErr w:type="gramStart"/>
            <w:r w:rsidRPr="00F04282">
              <w:rPr>
                <w:sz w:val="22"/>
                <w:szCs w:val="22"/>
              </w:rPr>
              <w:t>кв.м</w:t>
            </w:r>
            <w:proofErr w:type="spellEnd"/>
            <w:proofErr w:type="gramEnd"/>
            <w:r w:rsidRPr="00F04282">
              <w:rPr>
                <w:sz w:val="22"/>
                <w:szCs w:val="22"/>
              </w:rPr>
              <w:t>/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lastRenderedPageBreak/>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 xml:space="preserve">в соответствии с требованиями СанПиН 2.2.1/2.1.1.1200-03 с изменениями </w:t>
      </w:r>
      <w:proofErr w:type="gramStart"/>
      <w:r w:rsidRPr="00D17C4A">
        <w:rPr>
          <w:rFonts w:ascii="Times New Roman" w:eastAsia="Times New Roman" w:hAnsi="Times New Roman" w:cs="Times New Roman"/>
          <w:sz w:val="24"/>
          <w:szCs w:val="24"/>
          <w:lang w:eastAsia="ru-RU"/>
        </w:rPr>
        <w:t>и  дополнениями</w:t>
      </w:r>
      <w:proofErr w:type="gramEnd"/>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xml:space="preserve">. Для сотрудников, непосредственно контактирующих с отходами, устраиваются душевые со сквозным проходом и </w:t>
      </w:r>
      <w:proofErr w:type="spellStart"/>
      <w:r w:rsidRPr="00D17C4A">
        <w:rPr>
          <w:rFonts w:ascii="Times New Roman" w:hAnsi="Times New Roman" w:cs="Times New Roman"/>
          <w:sz w:val="24"/>
          <w:szCs w:val="24"/>
          <w:shd w:val="clear" w:color="auto" w:fill="FFFFFF"/>
        </w:rPr>
        <w:t>преддушевыми</w:t>
      </w:r>
      <w:proofErr w:type="spellEnd"/>
      <w:r w:rsidRPr="00D17C4A">
        <w:rPr>
          <w:rFonts w:ascii="Times New Roman" w:hAnsi="Times New Roman" w:cs="Times New Roman"/>
          <w:sz w:val="24"/>
          <w:szCs w:val="24"/>
          <w:shd w:val="clear" w:color="auto" w:fill="FFFFFF"/>
        </w:rPr>
        <w:t xml:space="preserve">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w:t>
      </w:r>
      <w:proofErr w:type="gramStart"/>
      <w:r w:rsidRPr="00D17C4A">
        <w:t>и  дополнениями</w:t>
      </w:r>
      <w:proofErr w:type="gramEnd"/>
      <w:r w:rsidRPr="00D17C4A">
        <w:t>.</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w:t>
      </w:r>
      <w:proofErr w:type="spellStart"/>
      <w:proofErr w:type="gramStart"/>
      <w:r w:rsidRPr="00D17C4A">
        <w:t>тыс.т</w:t>
      </w:r>
      <w:proofErr w:type="spellEnd"/>
      <w:proofErr w:type="gramEnd"/>
      <w:r w:rsidRPr="00D17C4A">
        <w:t>),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w:t>
      </w:r>
      <w:proofErr w:type="gramStart"/>
      <w:r w:rsidRPr="00D17C4A">
        <w:rPr>
          <w:rFonts w:ascii="Times New Roman" w:hAnsi="Times New Roman" w:cs="Times New Roman"/>
          <w:sz w:val="24"/>
          <w:szCs w:val="24"/>
        </w:rPr>
        <w:t>и  дополнениями</w:t>
      </w:r>
      <w:proofErr w:type="gramEnd"/>
      <w:r w:rsidRPr="00D17C4A">
        <w:rPr>
          <w:rFonts w:ascii="Times New Roman" w:hAnsi="Times New Roman" w:cs="Times New Roman"/>
          <w:sz w:val="24"/>
          <w:szCs w:val="24"/>
        </w:rPr>
        <w:t xml:space="preserve">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lastRenderedPageBreak/>
        <w:t xml:space="preserve">5. </w:t>
      </w:r>
      <w:r w:rsidR="00F10B7B" w:rsidRPr="00DA5066">
        <w:rPr>
          <w:color w:val="000000"/>
          <w:shd w:val="clear" w:color="auto" w:fill="FFFFFF"/>
        </w:rPr>
        <w:t xml:space="preserve">Зона транспорта предназначена для размещения объектов транспортной инфраструктуры </w:t>
      </w:r>
      <w:proofErr w:type="gramStart"/>
      <w:r w:rsidR="00F10B7B" w:rsidRPr="00DA5066">
        <w:rPr>
          <w:color w:val="000000"/>
          <w:shd w:val="clear" w:color="auto" w:fill="FFFFFF"/>
        </w:rPr>
        <w:t>и  для</w:t>
      </w:r>
      <w:proofErr w:type="gramEnd"/>
      <w:r w:rsidR="00F10B7B" w:rsidRPr="00DA5066">
        <w:rPr>
          <w:color w:val="000000"/>
          <w:shd w:val="clear" w:color="auto" w:fill="FFFFFF"/>
        </w:rPr>
        <w:t xml:space="preserve">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 xml:space="preserve">-мест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w:t>
      </w:r>
      <w:proofErr w:type="gramStart"/>
      <w:r w:rsidR="00226E6E" w:rsidRPr="00DA5066">
        <w:rPr>
          <w:rFonts w:ascii="Times New Roman" w:hAnsi="Times New Roman" w:cs="Times New Roman"/>
          <w:sz w:val="24"/>
          <w:szCs w:val="24"/>
        </w:rPr>
        <w:t>396.1325800.2018  (</w:t>
      </w:r>
      <w:proofErr w:type="gramEnd"/>
      <w:r w:rsidR="00226E6E" w:rsidRPr="00DA5066">
        <w:rPr>
          <w:rFonts w:ascii="Times New Roman" w:hAnsi="Times New Roman" w:cs="Times New Roman"/>
          <w:sz w:val="24"/>
          <w:szCs w:val="24"/>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lastRenderedPageBreak/>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 xml:space="preserve">Число полос движения (суммарно в двух </w:t>
            </w:r>
            <w:proofErr w:type="spellStart"/>
            <w:r w:rsidRPr="00046A26">
              <w:rPr>
                <w:sz w:val="20"/>
                <w:szCs w:val="20"/>
              </w:rPr>
              <w:t>направ</w:t>
            </w:r>
            <w:proofErr w:type="spellEnd"/>
            <w:r w:rsidRPr="00046A26">
              <w:rPr>
                <w:sz w:val="20"/>
                <w:szCs w:val="20"/>
              </w:rPr>
              <w:t>-</w:t>
            </w:r>
            <w:r w:rsidRPr="00046A26">
              <w:rPr>
                <w:sz w:val="20"/>
                <w:szCs w:val="20"/>
              </w:rPr>
              <w:br/>
            </w:r>
            <w:proofErr w:type="spellStart"/>
            <w:r w:rsidRPr="00046A26">
              <w:rPr>
                <w:sz w:val="20"/>
                <w:szCs w:val="20"/>
              </w:rPr>
              <w:t>лениях</w:t>
            </w:r>
            <w:proofErr w:type="spellEnd"/>
            <w:r w:rsidRPr="00046A26">
              <w:rPr>
                <w:sz w:val="20"/>
                <w:szCs w:val="20"/>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Наиболь</w:t>
            </w:r>
            <w:proofErr w:type="spellEnd"/>
            <w:r w:rsidRPr="0063451F">
              <w:rPr>
                <w:sz w:val="20"/>
                <w:szCs w:val="20"/>
              </w:rPr>
              <w:t>-</w:t>
            </w:r>
            <w:r w:rsidRPr="0063451F">
              <w:rPr>
                <w:sz w:val="20"/>
                <w:szCs w:val="20"/>
              </w:rPr>
              <w:br/>
            </w:r>
            <w:proofErr w:type="spellStart"/>
            <w:r w:rsidRPr="0063451F">
              <w:rPr>
                <w:sz w:val="20"/>
                <w:szCs w:val="20"/>
              </w:rPr>
              <w:t>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w:t>
            </w:r>
            <w:proofErr w:type="spellStart"/>
            <w:r w:rsidRPr="0063451F">
              <w:rPr>
                <w:sz w:val="20"/>
                <w:szCs w:val="20"/>
              </w:rPr>
              <w:t>допус</w:t>
            </w:r>
            <w:proofErr w:type="spellEnd"/>
            <w:r w:rsidRPr="0063451F">
              <w:rPr>
                <w:sz w:val="20"/>
                <w:szCs w:val="20"/>
              </w:rPr>
              <w:t>-</w:t>
            </w:r>
            <w:r w:rsidRPr="0063451F">
              <w:rPr>
                <w:sz w:val="20"/>
                <w:szCs w:val="20"/>
              </w:rPr>
              <w:br/>
              <w:t xml:space="preserve">кается </w:t>
            </w:r>
            <w:proofErr w:type="gramStart"/>
            <w:r w:rsidRPr="0063451F">
              <w:rPr>
                <w:sz w:val="20"/>
                <w:szCs w:val="20"/>
              </w:rPr>
              <w:t>устраивать с одной стороны</w:t>
            </w:r>
            <w:proofErr w:type="gramEnd"/>
            <w:r w:rsidRPr="0063451F">
              <w:rPr>
                <w:sz w:val="20"/>
                <w:szCs w:val="20"/>
              </w:rPr>
              <w:t>)</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lastRenderedPageBreak/>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xml:space="preserve">.  Классификация и расчетные </w:t>
      </w:r>
      <w:proofErr w:type="gramStart"/>
      <w:r w:rsidRPr="00DA5066">
        <w:t>параметры  парковых</w:t>
      </w:r>
      <w:proofErr w:type="gramEnd"/>
      <w:r w:rsidRPr="00DA5066">
        <w:t xml:space="preserve">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r>
            <w:proofErr w:type="spellStart"/>
            <w:r w:rsidRPr="0063451F">
              <w:rPr>
                <w:sz w:val="20"/>
                <w:szCs w:val="20"/>
              </w:rPr>
              <w:t>рно</w:t>
            </w:r>
            <w:proofErr w:type="spellEnd"/>
            <w:r w:rsidRPr="0063451F">
              <w:rPr>
                <w:sz w:val="20"/>
                <w:szCs w:val="20"/>
              </w:rPr>
              <w:t xml:space="preserve"> в двух </w:t>
            </w:r>
            <w:proofErr w:type="spellStart"/>
            <w:r w:rsidRPr="0063451F">
              <w:rPr>
                <w:sz w:val="20"/>
                <w:szCs w:val="20"/>
              </w:rPr>
              <w:t>направ</w:t>
            </w:r>
            <w:proofErr w:type="spellEnd"/>
            <w:r w:rsidRPr="0063451F">
              <w:rPr>
                <w:sz w:val="20"/>
                <w:szCs w:val="20"/>
              </w:rPr>
              <w:t>-</w:t>
            </w:r>
            <w:r w:rsidRPr="0063451F">
              <w:rPr>
                <w:sz w:val="20"/>
                <w:szCs w:val="20"/>
              </w:rPr>
              <w:br/>
            </w:r>
            <w:proofErr w:type="spellStart"/>
            <w:r w:rsidRPr="0063451F">
              <w:rPr>
                <w:sz w:val="20"/>
                <w:szCs w:val="20"/>
              </w:rPr>
              <w:t>лениях</w:t>
            </w:r>
            <w:proofErr w:type="spellEnd"/>
            <w:r w:rsidRPr="0063451F">
              <w:rPr>
                <w:sz w:val="20"/>
                <w:szCs w:val="20"/>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w:t>
            </w:r>
            <w:proofErr w:type="spellEnd"/>
            <w:r w:rsidRPr="0063451F">
              <w:rPr>
                <w:sz w:val="20"/>
                <w:szCs w:val="20"/>
              </w:rPr>
              <w:t>-</w:t>
            </w:r>
            <w:r w:rsidRPr="0063451F">
              <w:rPr>
                <w:sz w:val="20"/>
                <w:szCs w:val="20"/>
              </w:rPr>
              <w:br/>
            </w:r>
            <w:proofErr w:type="spellStart"/>
            <w:r w:rsidRPr="0063451F">
              <w:rPr>
                <w:sz w:val="20"/>
                <w:szCs w:val="20"/>
              </w:rPr>
              <w:t>льшийпродоль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верти-</w:t>
            </w:r>
            <w:r w:rsidRPr="0063451F">
              <w:rPr>
                <w:sz w:val="20"/>
                <w:szCs w:val="20"/>
              </w:rPr>
              <w:br/>
            </w:r>
            <w:proofErr w:type="spellStart"/>
            <w:r w:rsidRPr="0063451F">
              <w:rPr>
                <w:sz w:val="20"/>
                <w:szCs w:val="20"/>
              </w:rPr>
              <w:t>кальной</w:t>
            </w:r>
            <w:proofErr w:type="spellEnd"/>
            <w:r w:rsidRPr="0063451F">
              <w:rPr>
                <w:sz w:val="20"/>
                <w:szCs w:val="20"/>
              </w:rPr>
              <w:t xml:space="preserve">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proofErr w:type="gramStart"/>
      <w:r w:rsidR="00A7056C" w:rsidRPr="00DA5066">
        <w:t>5</w:t>
      </w:r>
      <w:r w:rsidR="00193971" w:rsidRPr="00DA5066">
        <w:t>7</w:t>
      </w:r>
      <w:r w:rsidRPr="00DA5066">
        <w:t>.</w:t>
      </w:r>
      <w:r w:rsidR="003F7EF1" w:rsidRPr="00DA5066">
        <w:rPr>
          <w:bCs/>
        </w:rPr>
        <w:t>Уширение</w:t>
      </w:r>
      <w:proofErr w:type="gramEnd"/>
      <w:r w:rsidR="003F7EF1" w:rsidRPr="00DA5066">
        <w:rPr>
          <w:bCs/>
        </w:rPr>
        <w:t xml:space="preserve">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 xml:space="preserve">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w:t>
      </w:r>
      <w:proofErr w:type="spellStart"/>
      <w:r w:rsidRPr="00DA5066">
        <w:t>доборного</w:t>
      </w:r>
      <w:proofErr w:type="spellEnd"/>
      <w:r w:rsidRPr="00DA5066">
        <w:t xml:space="preserve">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 xml:space="preserve">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w:t>
      </w:r>
      <w:proofErr w:type="spellStart"/>
      <w:r w:rsidR="003F1EB1" w:rsidRPr="00DA5066">
        <w:t>велотранспорта</w:t>
      </w:r>
      <w:proofErr w:type="spellEnd"/>
      <w:r w:rsidR="003F1EB1" w:rsidRPr="00DA5066">
        <w:t>,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xml:space="preserve">- до проезжай части, опор, </w:t>
      </w:r>
      <w:proofErr w:type="gramStart"/>
      <w:r w:rsidRPr="00DA5066">
        <w:t>деревьев  -</w:t>
      </w:r>
      <w:proofErr w:type="gramEnd"/>
      <w:r w:rsidRPr="00DA5066">
        <w:t xml:space="preserve">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 xml:space="preserve">Расчетный годовой </w:t>
            </w:r>
            <w:proofErr w:type="spellStart"/>
            <w:r w:rsidRPr="00D220AB">
              <w:rPr>
                <w:rFonts w:ascii="Times New Roman" w:hAnsi="Times New Roman" w:cs="Times New Roman"/>
              </w:rPr>
              <w:t>снегопринос</w:t>
            </w:r>
            <w:proofErr w:type="spellEnd"/>
            <w:r w:rsidRPr="00D220AB">
              <w:rPr>
                <w:rFonts w:ascii="Times New Roman" w:hAnsi="Times New Roman" w:cs="Times New Roman"/>
              </w:rPr>
              <w:t>,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xml:space="preserve">* Меньшие значения расстояний от бровки земляного полотна до лесонасаждений при расчетном годовом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 xml:space="preserve">При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w:t>
      </w:r>
      <w:proofErr w:type="gramStart"/>
      <w:r w:rsidR="005E56A5" w:rsidRPr="00DA5066">
        <w:t xml:space="preserve">транспорта </w:t>
      </w:r>
      <w:r w:rsidRPr="00DA5066">
        <w:t xml:space="preserve"> следует</w:t>
      </w:r>
      <w:proofErr w:type="gramEnd"/>
      <w:r w:rsidRPr="00DA5066">
        <w:t xml:space="preserve">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w:t>
      </w:r>
      <w:proofErr w:type="spellStart"/>
      <w:r w:rsidRPr="00DA5066">
        <w:t>площадку.Ширину</w:t>
      </w:r>
      <w:proofErr w:type="spellEnd"/>
      <w:r w:rsidRPr="00DA5066">
        <w:t xml:space="preserve">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w:t>
      </w:r>
      <w:proofErr w:type="spellStart"/>
      <w:r w:rsidR="00D220AB" w:rsidRPr="00DA5066">
        <w:t>отстойно</w:t>
      </w:r>
      <w:proofErr w:type="spellEnd"/>
      <w:r w:rsidR="00D220AB" w:rsidRPr="00DA5066">
        <w:t xml:space="preserve">-разворотные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w:t>
      </w:r>
      <w:proofErr w:type="spellStart"/>
      <w:r w:rsidR="00D220AB" w:rsidRPr="00DA5066">
        <w:t>отстойно</w:t>
      </w:r>
      <w:proofErr w:type="spellEnd"/>
      <w:r w:rsidR="00D220AB" w:rsidRPr="00DA5066">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00D220AB" w:rsidRPr="00DA5066">
        <w:t>машино</w:t>
      </w:r>
      <w:proofErr w:type="spellEnd"/>
      <w:r w:rsidR="00D220AB" w:rsidRPr="00DA5066">
        <w:t xml:space="preserve">-место.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w:t>
      </w:r>
      <w:proofErr w:type="spellStart"/>
      <w:r w:rsidR="00D220AB" w:rsidRPr="00DA5066">
        <w:t>отстойно</w:t>
      </w:r>
      <w:proofErr w:type="spellEnd"/>
      <w:r w:rsidR="00D220AB" w:rsidRPr="00DA5066">
        <w:t xml:space="preserve">-разворотной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w:t>
      </w:r>
      <w:proofErr w:type="spellStart"/>
      <w:r w:rsidR="00D220AB" w:rsidRPr="00DA5066">
        <w:t>отстойно</w:t>
      </w:r>
      <w:proofErr w:type="spellEnd"/>
      <w:r w:rsidR="00D220AB" w:rsidRPr="00DA5066">
        <w:t xml:space="preserve">-разворотных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proofErr w:type="spellStart"/>
      <w:r w:rsidR="00D220AB" w:rsidRPr="00DA5066">
        <w:t>Отстойно</w:t>
      </w:r>
      <w:proofErr w:type="spellEnd"/>
      <w:r w:rsidR="00D220AB" w:rsidRPr="00DA5066">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proofErr w:type="spellStart"/>
      <w:proofErr w:type="gramStart"/>
      <w:r w:rsidR="005602A5" w:rsidRPr="00DA5066">
        <w:t>кв.м</w:t>
      </w:r>
      <w:proofErr w:type="spellEnd"/>
      <w:proofErr w:type="gramEnd"/>
      <w:r w:rsidRPr="00DA5066">
        <w:t xml:space="preserve"> на площадях перед производственными объектами, у спортивно-зрелищных учреждений, кинотеатров, вокзалов - 0,8 чел./</w:t>
      </w:r>
      <w:proofErr w:type="spellStart"/>
      <w:r w:rsidR="005602A5" w:rsidRPr="00DA5066">
        <w:t>кв.м</w:t>
      </w:r>
      <w:proofErr w:type="spellEnd"/>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proofErr w:type="gramStart"/>
      <w:r w:rsidRPr="00046A26">
        <w:t>могут  размещаться</w:t>
      </w:r>
      <w:proofErr w:type="gramEnd"/>
      <w:r w:rsidRPr="00046A26">
        <w:t xml:space="preserve">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 xml:space="preserve">меры минимальных </w:t>
      </w:r>
      <w:proofErr w:type="gramStart"/>
      <w:r w:rsidRPr="00DA5066">
        <w:rPr>
          <w:bCs/>
        </w:rPr>
        <w:t>раз</w:t>
      </w:r>
      <w:r w:rsidR="006F7DDC" w:rsidRPr="00DA5066">
        <w:rPr>
          <w:bCs/>
        </w:rPr>
        <w:t>рыв</w:t>
      </w:r>
      <w:r w:rsidRPr="00DA5066">
        <w:rPr>
          <w:bCs/>
        </w:rPr>
        <w:t xml:space="preserve">ов </w:t>
      </w:r>
      <w:r w:rsidR="006F7DDC" w:rsidRPr="00DA5066">
        <w:rPr>
          <w:bCs/>
        </w:rPr>
        <w:t xml:space="preserve"> от</w:t>
      </w:r>
      <w:proofErr w:type="gramEnd"/>
      <w:r w:rsidR="006F7DDC" w:rsidRPr="00DA5066">
        <w:rPr>
          <w:bCs/>
        </w:rPr>
        <w:t xml:space="preserve">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 xml:space="preserve">Открытые автостоянки и паркинги вместимостью, </w:t>
            </w:r>
            <w:proofErr w:type="spellStart"/>
            <w:r w:rsidRPr="00C57699">
              <w:rPr>
                <w:sz w:val="22"/>
                <w:szCs w:val="22"/>
              </w:rPr>
              <w:t>машино</w:t>
            </w:r>
            <w:proofErr w:type="spellEnd"/>
            <w:r w:rsidRPr="00C57699">
              <w:rPr>
                <w:sz w:val="22"/>
                <w:szCs w:val="22"/>
              </w:rPr>
              <w:t>-мест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 xml:space="preserve">6. </w:t>
            </w:r>
            <w:proofErr w:type="spellStart"/>
            <w:r w:rsidRPr="00B0616C">
              <w:rPr>
                <w:rFonts w:ascii="Times New Roman" w:hAnsi="Times New Roman" w:cs="Times New Roman"/>
                <w:color w:val="000000"/>
                <w:sz w:val="24"/>
                <w:szCs w:val="24"/>
              </w:rPr>
              <w:t>Вентвыбросы</w:t>
            </w:r>
            <w:proofErr w:type="spellEnd"/>
            <w:r w:rsidRPr="00B0616C">
              <w:rPr>
                <w:rFonts w:ascii="Times New Roman" w:hAnsi="Times New Roman" w:cs="Times New Roman"/>
                <w:color w:val="000000"/>
                <w:sz w:val="24"/>
                <w:szCs w:val="24"/>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 xml:space="preserve">Стоянки для хранения автомобилей и других </w:t>
      </w:r>
      <w:proofErr w:type="spellStart"/>
      <w:r w:rsidR="006D21F3" w:rsidRPr="00DA5066">
        <w:t>мототранспортных</w:t>
      </w:r>
      <w:proofErr w:type="spellEnd"/>
      <w:r w:rsidR="006D21F3" w:rsidRPr="00DA5066">
        <w:t xml:space="preserve">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 xml:space="preserve">-мест (но не менее одного места) для людей с инвалидностью, включая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Таблица 63.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Вместимость стоянок,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Места для МГН,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00593819" w:rsidRPr="00DA5066">
        <w:rPr>
          <w:rFonts w:ascii="Times New Roman" w:hAnsi="Times New Roman" w:cs="Times New Roman"/>
          <w:sz w:val="24"/>
          <w:szCs w:val="24"/>
        </w:rPr>
        <w:t>машино</w:t>
      </w:r>
      <w:proofErr w:type="spellEnd"/>
      <w:r w:rsidR="00593819" w:rsidRPr="00DA5066">
        <w:rPr>
          <w:rFonts w:ascii="Times New Roman" w:hAnsi="Times New Roman" w:cs="Times New Roman"/>
          <w:sz w:val="24"/>
          <w:szCs w:val="24"/>
        </w:rPr>
        <w:t xml:space="preserve">-мест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w:t>
      </w:r>
      <w:proofErr w:type="spellStart"/>
      <w:r w:rsidR="00DB72A6" w:rsidRPr="00DA5066">
        <w:rPr>
          <w:rFonts w:ascii="Times New Roman" w:hAnsi="Times New Roman" w:cs="Times New Roman"/>
          <w:sz w:val="24"/>
          <w:szCs w:val="24"/>
        </w:rPr>
        <w:t>машино</w:t>
      </w:r>
      <w:proofErr w:type="spellEnd"/>
      <w:r w:rsidR="00DB72A6" w:rsidRPr="00DA5066">
        <w:rPr>
          <w:rFonts w:ascii="Times New Roman" w:hAnsi="Times New Roman" w:cs="Times New Roman"/>
          <w:sz w:val="24"/>
          <w:szCs w:val="24"/>
        </w:rP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 xml:space="preserve">Хранение автотранспорта, </w:t>
            </w:r>
            <w:proofErr w:type="spellStart"/>
            <w:r w:rsidRPr="00593819">
              <w:rPr>
                <w:sz w:val="22"/>
                <w:szCs w:val="22"/>
              </w:rPr>
              <w:t>машино</w:t>
            </w:r>
            <w:proofErr w:type="spellEnd"/>
            <w:r w:rsidRPr="00593819">
              <w:rPr>
                <w:sz w:val="22"/>
                <w:szCs w:val="22"/>
              </w:rPr>
              <w:t>-мест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w:t>
            </w:r>
            <w:proofErr w:type="spellStart"/>
            <w:r w:rsidRPr="00593819">
              <w:rPr>
                <w:sz w:val="22"/>
                <w:szCs w:val="22"/>
              </w:rPr>
              <w:t>машино</w:t>
            </w:r>
            <w:proofErr w:type="spellEnd"/>
            <w:r w:rsidRPr="00593819">
              <w:rPr>
                <w:sz w:val="22"/>
                <w:szCs w:val="22"/>
              </w:rPr>
              <w:t xml:space="preserve">-мест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lastRenderedPageBreak/>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Минимально допустимое количество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w:t>
      </w:r>
      <w:proofErr w:type="spellStart"/>
      <w:r w:rsidRPr="00DA5066">
        <w:t>приобъектных</w:t>
      </w:r>
      <w:proofErr w:type="spellEnd"/>
      <w:r w:rsidRPr="00DA5066">
        <w:t xml:space="preserve">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Предусматривается 1 </w:t>
            </w:r>
            <w:proofErr w:type="spellStart"/>
            <w:r w:rsidRPr="006A2F9E">
              <w:rPr>
                <w:sz w:val="22"/>
                <w:szCs w:val="22"/>
              </w:rPr>
              <w:t>машино</w:t>
            </w:r>
            <w:proofErr w:type="spellEnd"/>
            <w:r w:rsidRPr="006A2F9E">
              <w:rPr>
                <w:sz w:val="22"/>
                <w:szCs w:val="22"/>
              </w:rPr>
              <w:t>-место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кв.м</w:t>
            </w:r>
            <w:proofErr w:type="spellEnd"/>
            <w:proofErr w:type="gramEnd"/>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8-10, но не менее 10 </w:t>
            </w:r>
            <w:proofErr w:type="spellStart"/>
            <w:r w:rsidRPr="006A2F9E">
              <w:rPr>
                <w:sz w:val="22"/>
                <w:szCs w:val="22"/>
              </w:rPr>
              <w:t>машино</w:t>
            </w:r>
            <w:proofErr w:type="spellEnd"/>
            <w:r w:rsidRPr="006A2F9E">
              <w:rPr>
                <w:sz w:val="22"/>
                <w:szCs w:val="22"/>
              </w:rPr>
              <w:t>-мест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Одно </w:t>
            </w:r>
            <w:proofErr w:type="spellStart"/>
            <w:r w:rsidRPr="006A2F9E">
              <w:rPr>
                <w:sz w:val="22"/>
                <w:szCs w:val="22"/>
              </w:rPr>
              <w:t>машино</w:t>
            </w:r>
            <w:proofErr w:type="spellEnd"/>
            <w:r w:rsidRPr="006A2F9E">
              <w:rPr>
                <w:sz w:val="22"/>
                <w:szCs w:val="22"/>
              </w:rPr>
              <w:t>-место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proofErr w:type="gramStart"/>
            <w:r w:rsidRPr="008240A2">
              <w:rPr>
                <w:sz w:val="22"/>
                <w:szCs w:val="22"/>
              </w:rPr>
              <w:t>2</w:t>
            </w:r>
            <w:r w:rsidR="0011729D" w:rsidRPr="008240A2">
              <w:rPr>
                <w:sz w:val="22"/>
                <w:szCs w:val="22"/>
              </w:rPr>
              <w:t>.</w:t>
            </w:r>
            <w:r w:rsidRPr="008240A2">
              <w:rPr>
                <w:sz w:val="22"/>
                <w:szCs w:val="22"/>
              </w:rPr>
              <w:t>В  центрах</w:t>
            </w:r>
            <w:proofErr w:type="gramEnd"/>
            <w:r w:rsidRPr="008240A2">
              <w:rPr>
                <w:sz w:val="22"/>
                <w:szCs w:val="22"/>
              </w:rPr>
              <w:t xml:space="preserve">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 xml:space="preserve">инимально допустимое количество </w:t>
            </w:r>
            <w:proofErr w:type="spellStart"/>
            <w:r w:rsidR="00DB72A6" w:rsidRPr="008240A2">
              <w:rPr>
                <w:sz w:val="22"/>
                <w:szCs w:val="22"/>
              </w:rPr>
              <w:t>машино</w:t>
            </w:r>
            <w:proofErr w:type="spellEnd"/>
            <w:r w:rsidR="00DB72A6" w:rsidRPr="008240A2">
              <w:rPr>
                <w:sz w:val="22"/>
                <w:szCs w:val="22"/>
              </w:rPr>
              <w:t xml:space="preserve">-мест для парковки легковых автомобилей на стоянках автомобилей, размещаемых у границ лесопарков, зон отдыха и курортных </w:t>
            </w:r>
            <w:proofErr w:type="gramStart"/>
            <w:r w:rsidR="00DB72A6" w:rsidRPr="008240A2">
              <w:rPr>
                <w:sz w:val="22"/>
                <w:szCs w:val="22"/>
              </w:rPr>
              <w:t>зон</w:t>
            </w:r>
            <w:r w:rsidRPr="008240A2">
              <w:rPr>
                <w:sz w:val="22"/>
                <w:szCs w:val="22"/>
              </w:rPr>
              <w:t xml:space="preserve">  следует</w:t>
            </w:r>
            <w:proofErr w:type="gramEnd"/>
            <w:r w:rsidRPr="008240A2">
              <w:rPr>
                <w:sz w:val="22"/>
                <w:szCs w:val="22"/>
              </w:rPr>
              <w:t xml:space="preserve">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w:t>
            </w:r>
            <w:proofErr w:type="spellStart"/>
            <w:r w:rsidRPr="008240A2">
              <w:rPr>
                <w:sz w:val="22"/>
                <w:szCs w:val="22"/>
              </w:rPr>
              <w:t>машино</w:t>
            </w:r>
            <w:proofErr w:type="spellEnd"/>
            <w:r w:rsidRPr="008240A2">
              <w:rPr>
                <w:sz w:val="22"/>
                <w:szCs w:val="22"/>
              </w:rPr>
              <w:t>-места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w:t>
            </w:r>
            <w:proofErr w:type="spellStart"/>
            <w:r w:rsidRPr="008240A2">
              <w:rPr>
                <w:sz w:val="22"/>
                <w:szCs w:val="22"/>
              </w:rPr>
              <w:t>машино</w:t>
            </w:r>
            <w:proofErr w:type="spellEnd"/>
            <w:r w:rsidRPr="008240A2">
              <w:rPr>
                <w:sz w:val="22"/>
                <w:szCs w:val="22"/>
              </w:rPr>
              <w:t>-мест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lastRenderedPageBreak/>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 xml:space="preserve">Размер земельных участков, </w:t>
            </w:r>
            <w:proofErr w:type="spellStart"/>
            <w:proofErr w:type="gramStart"/>
            <w:r w:rsidRPr="005B06F8">
              <w:rPr>
                <w:sz w:val="22"/>
                <w:szCs w:val="22"/>
              </w:rPr>
              <w:t>кв.м</w:t>
            </w:r>
            <w:proofErr w:type="spellEnd"/>
            <w:proofErr w:type="gramEnd"/>
            <w:r w:rsidRPr="005B06F8">
              <w:rPr>
                <w:sz w:val="22"/>
                <w:szCs w:val="22"/>
              </w:rPr>
              <w:t xml:space="preserve">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lastRenderedPageBreak/>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lastRenderedPageBreak/>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lastRenderedPageBreak/>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w:t>
      </w:r>
      <w:proofErr w:type="gramStart"/>
      <w:r w:rsidR="00F97E98" w:rsidRPr="00046A26">
        <w:rPr>
          <w:rFonts w:ascii="Times New Roman" w:hAnsi="Times New Roman" w:cs="Times New Roman"/>
          <w:sz w:val="24"/>
          <w:szCs w:val="24"/>
        </w:rPr>
        <w:t xml:space="preserve">параметры </w:t>
      </w:r>
      <w:r w:rsidR="003F3636" w:rsidRPr="00046A26">
        <w:rPr>
          <w:rFonts w:ascii="Times New Roman" w:hAnsi="Times New Roman" w:cs="Times New Roman"/>
          <w:sz w:val="24"/>
          <w:szCs w:val="24"/>
        </w:rPr>
        <w:t xml:space="preserve"> земельных</w:t>
      </w:r>
      <w:proofErr w:type="gramEnd"/>
      <w:r w:rsidR="003F3636" w:rsidRPr="00046A26">
        <w:rPr>
          <w:rFonts w:ascii="Times New Roman" w:hAnsi="Times New Roman" w:cs="Times New Roman"/>
          <w:sz w:val="24"/>
          <w:szCs w:val="24"/>
        </w:rPr>
        <w:t xml:space="preserve">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w:t>
      </w:r>
      <w:proofErr w:type="spellStart"/>
      <w:r w:rsidR="00F92310" w:rsidRPr="00046A26">
        <w:t>кВ</w:t>
      </w:r>
      <w:proofErr w:type="spellEnd"/>
      <w:r w:rsidR="00F92310" w:rsidRPr="00046A26">
        <w:t xml:space="preserve">),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w:t>
      </w:r>
      <w:r w:rsidR="008D4C62" w:rsidRPr="001C6230">
        <w:lastRenderedPageBreak/>
        <w:t xml:space="preserve">эффективного единого энергоносителя, обеспечивающего работу </w:t>
      </w:r>
      <w:proofErr w:type="spellStart"/>
      <w:r w:rsidR="008D4C62" w:rsidRPr="001C6230">
        <w:t>теплогенераторов</w:t>
      </w:r>
      <w:proofErr w:type="spellEnd"/>
      <w:r w:rsidR="008D4C62" w:rsidRPr="001C6230">
        <w:t xml:space="preserve">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w:t>
      </w:r>
      <w:proofErr w:type="spellStart"/>
      <w:r w:rsidRPr="001C6230">
        <w:rPr>
          <w:rFonts w:ascii="Times New Roman" w:eastAsia="Times New Roman" w:hAnsi="Times New Roman" w:cs="Times New Roman"/>
          <w:sz w:val="24"/>
          <w:szCs w:val="24"/>
          <w:lang w:eastAsia="ru-RU"/>
        </w:rPr>
        <w:t>обеспечения.В</w:t>
      </w:r>
      <w:proofErr w:type="spellEnd"/>
      <w:r w:rsidRPr="001C6230">
        <w:rPr>
          <w:rFonts w:ascii="Times New Roman" w:eastAsia="Times New Roman" w:hAnsi="Times New Roman" w:cs="Times New Roman"/>
          <w:sz w:val="24"/>
          <w:szCs w:val="24"/>
          <w:lang w:eastAsia="ru-RU"/>
        </w:rPr>
        <w:t xml:space="preserve"> особых грунтовых условиях газопроводы рекомендуется прокладывать как </w:t>
      </w:r>
      <w:proofErr w:type="spellStart"/>
      <w:r w:rsidRPr="001C6230">
        <w:rPr>
          <w:rFonts w:ascii="Times New Roman" w:eastAsia="Times New Roman" w:hAnsi="Times New Roman" w:cs="Times New Roman"/>
          <w:sz w:val="24"/>
          <w:szCs w:val="24"/>
          <w:lang w:eastAsia="ru-RU"/>
        </w:rPr>
        <w:t>надземно</w:t>
      </w:r>
      <w:proofErr w:type="spellEnd"/>
      <w:r w:rsidRPr="001C6230">
        <w:rPr>
          <w:rFonts w:ascii="Times New Roman" w:eastAsia="Times New Roman" w:hAnsi="Times New Roman" w:cs="Times New Roman"/>
          <w:sz w:val="24"/>
          <w:szCs w:val="24"/>
          <w:lang w:eastAsia="ru-RU"/>
        </w:rPr>
        <w:t xml:space="preserve">, так и </w:t>
      </w:r>
      <w:proofErr w:type="spellStart"/>
      <w:r w:rsidRPr="001C6230">
        <w:rPr>
          <w:rFonts w:ascii="Times New Roman" w:eastAsia="Times New Roman" w:hAnsi="Times New Roman" w:cs="Times New Roman"/>
          <w:sz w:val="24"/>
          <w:szCs w:val="24"/>
          <w:lang w:eastAsia="ru-RU"/>
        </w:rPr>
        <w:t>подземно</w:t>
      </w:r>
      <w:proofErr w:type="spellEnd"/>
      <w:r w:rsidRPr="001C6230">
        <w:rPr>
          <w:rFonts w:ascii="Times New Roman" w:eastAsia="Times New Roman" w:hAnsi="Times New Roman" w:cs="Times New Roman"/>
          <w:sz w:val="24"/>
          <w:szCs w:val="24"/>
          <w:lang w:eastAsia="ru-RU"/>
        </w:rPr>
        <w:t>,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Сеть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1C6230">
        <w:rPr>
          <w:rFonts w:ascii="Times New Roman" w:eastAsia="Times New Roman" w:hAnsi="Times New Roman" w:cs="Times New Roman"/>
          <w:sz w:val="24"/>
          <w:szCs w:val="24"/>
          <w:lang w:eastAsia="ru-RU"/>
        </w:rPr>
        <w:t>однотрансформаторными</w:t>
      </w:r>
      <w:proofErr w:type="spellEnd"/>
      <w:r w:rsidRPr="001C6230">
        <w:rPr>
          <w:rFonts w:ascii="Times New Roman" w:eastAsia="Times New Roman" w:hAnsi="Times New Roman" w:cs="Times New Roman"/>
          <w:sz w:val="24"/>
          <w:szCs w:val="24"/>
          <w:lang w:eastAsia="ru-RU"/>
        </w:rPr>
        <w:t xml:space="preserve">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 xml:space="preserve">Трассы воздушных и кабельных линий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должны проходить вне пределов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proofErr w:type="gramStart"/>
            <w:r w:rsidRPr="00BE4F53">
              <w:rPr>
                <w:sz w:val="18"/>
                <w:szCs w:val="18"/>
              </w:rPr>
              <w:t>фундамен</w:t>
            </w:r>
            <w:r w:rsidR="000F641A">
              <w:rPr>
                <w:sz w:val="18"/>
                <w:szCs w:val="18"/>
              </w:rPr>
              <w:t>-</w:t>
            </w:r>
            <w:r w:rsidRPr="00BE4F53">
              <w:rPr>
                <w:sz w:val="18"/>
                <w:szCs w:val="18"/>
              </w:rPr>
              <w:t>тов</w:t>
            </w:r>
            <w:proofErr w:type="spellEnd"/>
            <w:proofErr w:type="gramEnd"/>
            <w:r w:rsidRPr="00BE4F53">
              <w:rPr>
                <w:sz w:val="18"/>
                <w:szCs w:val="18"/>
              </w:rPr>
              <w:t xml:space="preserve">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фунда</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борто</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вого</w:t>
            </w:r>
            <w:proofErr w:type="spellEnd"/>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наруж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ограж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дений</w:t>
            </w:r>
            <w:proofErr w:type="spellEnd"/>
            <w:r w:rsidRPr="00BE4F53">
              <w:rPr>
                <w:sz w:val="18"/>
                <w:szCs w:val="18"/>
              </w:rPr>
              <w:t xml:space="preserve"> пред-</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прия</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тий</w:t>
            </w:r>
            <w:proofErr w:type="spellEnd"/>
            <w:r w:rsidRPr="00BE4F53">
              <w:rPr>
                <w:sz w:val="18"/>
                <w:szCs w:val="18"/>
              </w:rPr>
              <w:t>,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1520 мм, но не менее глуби</w:t>
            </w:r>
            <w:r w:rsidR="000F641A">
              <w:rPr>
                <w:sz w:val="18"/>
                <w:szCs w:val="18"/>
              </w:rPr>
              <w:t>-</w:t>
            </w:r>
            <w:proofErr w:type="spellStart"/>
            <w:r w:rsidRPr="00BE4F53">
              <w:rPr>
                <w:sz w:val="18"/>
                <w:szCs w:val="18"/>
              </w:rPr>
              <w:t>нытран</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шеи до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вы </w:t>
            </w:r>
            <w:proofErr w:type="spellStart"/>
            <w:proofErr w:type="gramStart"/>
            <w:r w:rsidRPr="00BE4F53">
              <w:rPr>
                <w:sz w:val="18"/>
                <w:szCs w:val="18"/>
              </w:rPr>
              <w:t>насы</w:t>
            </w:r>
            <w:proofErr w:type="spellEnd"/>
            <w:r w:rsidR="000F641A">
              <w:rPr>
                <w:sz w:val="18"/>
                <w:szCs w:val="18"/>
              </w:rPr>
              <w:t>-</w:t>
            </w:r>
            <w:r w:rsidRPr="00BE4F53">
              <w:rPr>
                <w:sz w:val="18"/>
                <w:szCs w:val="18"/>
              </w:rPr>
              <w:t>пи</w:t>
            </w:r>
            <w:proofErr w:type="gramEnd"/>
            <w:r w:rsidRPr="00BE4F53">
              <w:rPr>
                <w:sz w:val="18"/>
                <w:szCs w:val="18"/>
              </w:rPr>
              <w:t xml:space="preserve"> и бровки выем</w:t>
            </w:r>
            <w:r w:rsidR="000F641A">
              <w:rPr>
                <w:sz w:val="18"/>
                <w:szCs w:val="18"/>
              </w:rPr>
              <w:t>-</w:t>
            </w:r>
            <w:proofErr w:type="spellStart"/>
            <w:r w:rsidRPr="00BE4F53">
              <w:rPr>
                <w:sz w:val="18"/>
                <w:szCs w:val="18"/>
              </w:rPr>
              <w:t>ки</w:t>
            </w:r>
            <w:proofErr w:type="spellEnd"/>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камня улицы, дороги (кромки </w:t>
            </w:r>
            <w:proofErr w:type="spellStart"/>
            <w:r w:rsidRPr="00BE4F53">
              <w:rPr>
                <w:sz w:val="18"/>
                <w:szCs w:val="18"/>
              </w:rPr>
              <w:t>проез</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жейчасти</w:t>
            </w:r>
            <w:proofErr w:type="spellEnd"/>
            <w:r w:rsidRPr="00BE4F53">
              <w:rPr>
                <w:sz w:val="18"/>
                <w:szCs w:val="18"/>
              </w:rPr>
              <w:t>,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ленной полосы </w:t>
            </w:r>
            <w:proofErr w:type="spellStart"/>
            <w:r w:rsidRPr="00BE4F53">
              <w:rPr>
                <w:sz w:val="18"/>
                <w:szCs w:val="18"/>
              </w:rPr>
              <w:t>обочи</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w:t>
            </w:r>
            <w:proofErr w:type="spellEnd"/>
            <w:r w:rsidRPr="00BE4F53">
              <w:rPr>
                <w:sz w:val="18"/>
                <w:szCs w:val="18"/>
              </w:rPr>
              <w:t>)</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бровки или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до 1 </w:t>
            </w:r>
            <w:proofErr w:type="spellStart"/>
            <w:r w:rsidRPr="00BE4F53">
              <w:rPr>
                <w:sz w:val="18"/>
                <w:szCs w:val="18"/>
              </w:rPr>
              <w:t>кВнаруж</w:t>
            </w:r>
            <w:proofErr w:type="spellEnd"/>
            <w:r w:rsidRPr="00BE4F53">
              <w:rPr>
                <w:sz w:val="18"/>
                <w:szCs w:val="18"/>
              </w:rPr>
              <w:t>-</w:t>
            </w:r>
          </w:p>
          <w:p w:rsidR="000F641A"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ногоосве</w:t>
            </w:r>
            <w:proofErr w:type="spellEnd"/>
            <w:r w:rsidRPr="00BE4F53">
              <w:rPr>
                <w:sz w:val="18"/>
                <w:szCs w:val="18"/>
              </w:rPr>
              <w:t>-</w:t>
            </w:r>
            <w:r w:rsidRPr="00BE4F53">
              <w:rPr>
                <w:sz w:val="18"/>
                <w:szCs w:val="18"/>
              </w:rPr>
              <w:br/>
            </w:r>
            <w:proofErr w:type="spellStart"/>
            <w:r w:rsidRPr="00BE4F53">
              <w:rPr>
                <w:sz w:val="18"/>
                <w:szCs w:val="18"/>
              </w:rPr>
              <w:t>щения</w:t>
            </w:r>
            <w:proofErr w:type="spellEnd"/>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1 до 35 </w:t>
            </w:r>
            <w:proofErr w:type="spellStart"/>
            <w:r w:rsidRPr="00BE4F53">
              <w:rPr>
                <w:sz w:val="18"/>
                <w:szCs w:val="18"/>
              </w:rPr>
              <w:t>кВ</w:t>
            </w:r>
            <w:proofErr w:type="spellEnd"/>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35 до 110 </w:t>
            </w:r>
            <w:proofErr w:type="spellStart"/>
            <w:r w:rsidRPr="00BE4F53">
              <w:rPr>
                <w:sz w:val="18"/>
                <w:szCs w:val="18"/>
              </w:rPr>
              <w:t>кВ</w:t>
            </w:r>
            <w:proofErr w:type="spellEnd"/>
            <w:r w:rsidRPr="00BE4F53">
              <w:rPr>
                <w:sz w:val="18"/>
                <w:szCs w:val="18"/>
              </w:rPr>
              <w:t xml:space="preserve">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г) высокого давления св. 0,6 до 1,2 МПа (включая природный </w:t>
            </w:r>
            <w:r w:rsidRPr="00BE4F53">
              <w:rPr>
                <w:sz w:val="18"/>
                <w:szCs w:val="18"/>
              </w:rPr>
              <w:lastRenderedPageBreak/>
              <w:t>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lastRenderedPageBreak/>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Наружные </w:t>
            </w:r>
            <w:proofErr w:type="spellStart"/>
            <w:r w:rsidRPr="00BE4F53">
              <w:rPr>
                <w:sz w:val="18"/>
                <w:szCs w:val="18"/>
              </w:rPr>
              <w:t>пневмомусоропроводы</w:t>
            </w:r>
            <w:proofErr w:type="spellEnd"/>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xml:space="preserve">*** Для производственных объектов допускается расстояние от оболочки </w:t>
            </w:r>
            <w:proofErr w:type="spellStart"/>
            <w:r w:rsidRPr="00BE4F53">
              <w:rPr>
                <w:sz w:val="20"/>
                <w:szCs w:val="20"/>
              </w:rPr>
              <w:t>бесканальной</w:t>
            </w:r>
            <w:proofErr w:type="spellEnd"/>
            <w:r w:rsidRPr="00BE4F53">
              <w:rPr>
                <w:sz w:val="20"/>
                <w:szCs w:val="20"/>
              </w:rPr>
              <w:t xml:space="preserve">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w:t>
            </w:r>
            <w:proofErr w:type="spellStart"/>
            <w:r w:rsidRPr="00BE4F53">
              <w:rPr>
                <w:sz w:val="22"/>
                <w:szCs w:val="22"/>
              </w:rPr>
              <w:t>бесканальной</w:t>
            </w:r>
            <w:proofErr w:type="spellEnd"/>
            <w:r w:rsidRPr="00BE4F53">
              <w:rPr>
                <w:sz w:val="22"/>
                <w:szCs w:val="22"/>
              </w:rPr>
              <w:t xml:space="preserve">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xml:space="preserve"> (таблица А.3). Допускается уменьшение нормативного расстояния от </w:t>
            </w:r>
            <w:proofErr w:type="spellStart"/>
            <w:r w:rsidRPr="00BE4F53">
              <w:rPr>
                <w:sz w:val="22"/>
                <w:szCs w:val="22"/>
              </w:rPr>
              <w:t>наземно</w:t>
            </w:r>
            <w:proofErr w:type="spellEnd"/>
            <w:r w:rsidRPr="00BE4F53">
              <w:rPr>
                <w:sz w:val="22"/>
                <w:szCs w:val="22"/>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w:t>
            </w:r>
            <w:proofErr w:type="spellStart"/>
            <w:r w:rsidRPr="00BE4F53">
              <w:rPr>
                <w:sz w:val="22"/>
                <w:szCs w:val="22"/>
              </w:rPr>
              <w:t>кВ</w:t>
            </w:r>
            <w:proofErr w:type="spellEnd"/>
            <w:r w:rsidRPr="00BE4F53">
              <w:rPr>
                <w:sz w:val="22"/>
                <w:szCs w:val="22"/>
              </w:rPr>
              <w:t xml:space="preserve">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BE4F53">
              <w:rPr>
                <w:sz w:val="22"/>
                <w:szCs w:val="22"/>
              </w:rPr>
              <w:t>кВ</w:t>
            </w:r>
            <w:proofErr w:type="spellEnd"/>
            <w:r w:rsidRPr="00BE4F53">
              <w:rPr>
                <w:sz w:val="22"/>
                <w:szCs w:val="22"/>
              </w:rPr>
              <w:t xml:space="preserve"> и 5°С - для линий 20-220 </w:t>
            </w:r>
            <w:proofErr w:type="spellStart"/>
            <w:r w:rsidRPr="00BE4F53">
              <w:rPr>
                <w:sz w:val="22"/>
                <w:szCs w:val="22"/>
              </w:rPr>
              <w:t>кВ.</w:t>
            </w:r>
            <w:proofErr w:type="spellEnd"/>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w:t>
            </w:r>
            <w:proofErr w:type="spellStart"/>
            <w:r w:rsidRPr="00BE4F53">
              <w:rPr>
                <w:sz w:val="22"/>
                <w:szCs w:val="22"/>
              </w:rPr>
              <w:t>оклеечной</w:t>
            </w:r>
            <w:proofErr w:type="spellEnd"/>
            <w:r w:rsidRPr="00BE4F53">
              <w:rPr>
                <w:sz w:val="22"/>
                <w:szCs w:val="22"/>
              </w:rPr>
              <w:t xml:space="preserve"> гидроизоляцией, расположенных на </w:t>
            </w:r>
            <w:r w:rsidRPr="00BE4F53">
              <w:rPr>
                <w:sz w:val="22"/>
                <w:szCs w:val="22"/>
              </w:rPr>
              <w:lastRenderedPageBreak/>
              <w:t xml:space="preserve">глубине менее 20 м (от верха обделки до поверхности земли), следует принимать до сетей канализации, водопровода, тепловых сетей - 5 м; от обделок без </w:t>
            </w:r>
            <w:proofErr w:type="spellStart"/>
            <w:r w:rsidRPr="00BE4F53">
              <w:rPr>
                <w:sz w:val="22"/>
                <w:szCs w:val="22"/>
              </w:rPr>
              <w:t>оклеечной</w:t>
            </w:r>
            <w:proofErr w:type="spellEnd"/>
            <w:r w:rsidRPr="00BE4F53">
              <w:rPr>
                <w:sz w:val="22"/>
                <w:szCs w:val="22"/>
              </w:rPr>
              <w:t xml:space="preserve">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w:t>
            </w:r>
            <w:proofErr w:type="spellStart"/>
            <w:r w:rsidRPr="00BE4F53">
              <w:rPr>
                <w:sz w:val="22"/>
                <w:szCs w:val="22"/>
              </w:rPr>
              <w:t>кВ</w:t>
            </w:r>
            <w:proofErr w:type="spellEnd"/>
            <w:r w:rsidRPr="00BE4F53">
              <w:rPr>
                <w:sz w:val="22"/>
                <w:szCs w:val="22"/>
              </w:rPr>
              <w:t xml:space="preserve"> - 1 м, до 35 </w:t>
            </w:r>
            <w:proofErr w:type="spellStart"/>
            <w:r w:rsidRPr="00BE4F53">
              <w:rPr>
                <w:sz w:val="22"/>
                <w:szCs w:val="22"/>
              </w:rPr>
              <w:t>кВ</w:t>
            </w:r>
            <w:proofErr w:type="spellEnd"/>
            <w:r w:rsidRPr="00BE4F53">
              <w:rPr>
                <w:sz w:val="22"/>
                <w:szCs w:val="22"/>
              </w:rPr>
              <w:t xml:space="preserve">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w:t>
            </w:r>
            <w:proofErr w:type="spellStart"/>
            <w:r w:rsidRPr="00BE4F53">
              <w:rPr>
                <w:sz w:val="22"/>
                <w:szCs w:val="22"/>
              </w:rPr>
              <w:t>непросадочных</w:t>
            </w:r>
            <w:proofErr w:type="spellEnd"/>
            <w:r w:rsidRPr="00BE4F53">
              <w:rPr>
                <w:sz w:val="22"/>
                <w:szCs w:val="22"/>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lastRenderedPageBreak/>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 xml:space="preserve">При параллельной прокладке вдоль проезжей части и устройстве совмещенных </w:t>
            </w:r>
            <w:proofErr w:type="spellStart"/>
            <w:r w:rsidRPr="00BE4F53">
              <w:rPr>
                <w:sz w:val="22"/>
                <w:szCs w:val="22"/>
              </w:rPr>
              <w:t>дождеприемных</w:t>
            </w:r>
            <w:proofErr w:type="spellEnd"/>
            <w:r w:rsidRPr="00BE4F53">
              <w:rPr>
                <w:sz w:val="22"/>
                <w:szCs w:val="22"/>
              </w:rPr>
              <w:t xml:space="preserve">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бытовой </w:t>
            </w:r>
            <w:proofErr w:type="spellStart"/>
            <w:r w:rsidRPr="000F641A">
              <w:rPr>
                <w:sz w:val="18"/>
                <w:szCs w:val="18"/>
              </w:rPr>
              <w:t>канализа</w:t>
            </w:r>
            <w:proofErr w:type="spellEnd"/>
            <w:r w:rsidRPr="000F641A">
              <w:rPr>
                <w:sz w:val="18"/>
                <w:szCs w:val="18"/>
              </w:rPr>
              <w: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наружных </w:t>
            </w:r>
            <w:proofErr w:type="spellStart"/>
            <w:r w:rsidRPr="000F641A">
              <w:rPr>
                <w:sz w:val="18"/>
                <w:szCs w:val="18"/>
              </w:rPr>
              <w:t>пневмо</w:t>
            </w:r>
            <w:proofErr w:type="spellEnd"/>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ции</w:t>
            </w:r>
            <w:proofErr w:type="spellEnd"/>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годавле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него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высо</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кого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тельно</w:t>
            </w:r>
            <w:proofErr w:type="spellEnd"/>
            <w:r w:rsidRPr="000F641A">
              <w:rPr>
                <w:sz w:val="18"/>
                <w:szCs w:val="18"/>
              </w:rPr>
              <w:t xml:space="preserve"> (природ-</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ный</w:t>
            </w:r>
            <w:proofErr w:type="spellEnd"/>
            <w:r w:rsidRPr="000F641A">
              <w:rPr>
                <w:sz w:val="18"/>
                <w:szCs w:val="18"/>
              </w:rPr>
              <w:t xml:space="preserve">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тельно</w:t>
            </w:r>
            <w:proofErr w:type="spellEnd"/>
            <w:r w:rsidRPr="000F641A">
              <w:rPr>
                <w:sz w:val="18"/>
                <w:szCs w:val="18"/>
              </w:rPr>
              <w:t xml:space="preserve">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напряже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ний</w:t>
            </w:r>
            <w:proofErr w:type="spellEnd"/>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наружная </w:t>
            </w:r>
            <w:proofErr w:type="gramStart"/>
            <w:r w:rsidRPr="000F641A">
              <w:rPr>
                <w:sz w:val="18"/>
                <w:szCs w:val="18"/>
              </w:rPr>
              <w:t>стен</w:t>
            </w:r>
            <w:r w:rsidR="000F641A">
              <w:rPr>
                <w:sz w:val="18"/>
                <w:szCs w:val="18"/>
              </w:rPr>
              <w:t>-</w:t>
            </w:r>
            <w:r w:rsidRPr="000F641A">
              <w:rPr>
                <w:sz w:val="18"/>
                <w:szCs w:val="18"/>
              </w:rPr>
              <w:t>ка</w:t>
            </w:r>
            <w:proofErr w:type="gramEnd"/>
            <w:r w:rsidRPr="000F641A">
              <w:rPr>
                <w:sz w:val="18"/>
                <w:szCs w:val="18"/>
              </w:rPr>
              <w:t xml:space="preserve">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оболочка </w:t>
            </w:r>
            <w:proofErr w:type="spellStart"/>
            <w:r w:rsidRPr="000F641A">
              <w:rPr>
                <w:sz w:val="18"/>
                <w:szCs w:val="18"/>
              </w:rPr>
              <w:t>бесканаль</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мусоро</w:t>
            </w:r>
            <w:proofErr w:type="spellEnd"/>
            <w:r w:rsidRPr="000F641A">
              <w:rPr>
                <w:sz w:val="18"/>
                <w:szCs w:val="18"/>
              </w:rPr>
              <w:t>-</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водов</w:t>
            </w:r>
            <w:proofErr w:type="spellEnd"/>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в) высокого давления св. </w:t>
            </w:r>
            <w:r w:rsidRPr="000F641A">
              <w:rPr>
                <w:sz w:val="18"/>
                <w:szCs w:val="18"/>
              </w:rPr>
              <w:lastRenderedPageBreak/>
              <w:t>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Наружные </w:t>
            </w:r>
            <w:proofErr w:type="spellStart"/>
            <w:r w:rsidRPr="000F641A">
              <w:rPr>
                <w:sz w:val="18"/>
                <w:szCs w:val="18"/>
              </w:rPr>
              <w:t>пневмомусоропроводы</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xml:space="preserve">* Для угольных шахт в соответствии с </w:t>
            </w:r>
            <w:proofErr w:type="spellStart"/>
            <w:proofErr w:type="gramStart"/>
            <w:r w:rsidRPr="000F641A">
              <w:rPr>
                <w:sz w:val="18"/>
                <w:szCs w:val="18"/>
              </w:rPr>
              <w:t>требованиями</w:t>
            </w:r>
            <w:r w:rsidR="00825699">
              <w:rPr>
                <w:rFonts w:eastAsiaTheme="majorEastAsia"/>
              </w:rPr>
              <w:t>«</w:t>
            </w:r>
            <w:proofErr w:type="gramEnd"/>
            <w:r w:rsidR="00825699" w:rsidRPr="00825699">
              <w:rPr>
                <w:sz w:val="18"/>
                <w:szCs w:val="18"/>
              </w:rPr>
              <w:t>Правила</w:t>
            </w:r>
            <w:proofErr w:type="spellEnd"/>
            <w:r w:rsidR="00825699" w:rsidRPr="00825699">
              <w:rPr>
                <w:sz w:val="18"/>
                <w:szCs w:val="18"/>
              </w:rPr>
              <w:t xml:space="preserve">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w:t>
            </w:r>
            <w:proofErr w:type="spellStart"/>
            <w:r w:rsidRPr="00825699">
              <w:rPr>
                <w:sz w:val="22"/>
                <w:szCs w:val="22"/>
              </w:rPr>
              <w:t>безканально</w:t>
            </w:r>
            <w:proofErr w:type="spellEnd"/>
            <w:r w:rsidRPr="00825699">
              <w:rPr>
                <w:sz w:val="22"/>
                <w:szCs w:val="22"/>
              </w:rPr>
              <w:t>,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825699">
              <w:rPr>
                <w:sz w:val="22"/>
                <w:szCs w:val="22"/>
              </w:rPr>
              <w:t>ный</w:t>
            </w:r>
            <w:proofErr w:type="spellEnd"/>
            <w:r w:rsidRPr="00825699">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lastRenderedPageBreak/>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 xml:space="preserve">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w:t>
      </w:r>
      <w:proofErr w:type="gramStart"/>
      <w:r w:rsidRPr="001C6230">
        <w:t>доступа  для</w:t>
      </w:r>
      <w:proofErr w:type="gramEnd"/>
      <w:r w:rsidRPr="001C6230">
        <w:t xml:space="preserve">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lastRenderedPageBreak/>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 xml:space="preserve">Расход воды на полив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малоэтажной застройки допускается </w:t>
      </w:r>
      <w:proofErr w:type="gramStart"/>
      <w:r w:rsidRPr="001C6230">
        <w:rPr>
          <w:rFonts w:ascii="Times New Roman" w:eastAsia="Times New Roman" w:hAnsi="Times New Roman" w:cs="Times New Roman"/>
          <w:sz w:val="24"/>
          <w:szCs w:val="24"/>
          <w:lang w:eastAsia="ru-RU"/>
        </w:rPr>
        <w:t>принимать  до</w:t>
      </w:r>
      <w:proofErr w:type="gramEnd"/>
      <w:r w:rsidRPr="001C6230">
        <w:rPr>
          <w:rFonts w:ascii="Times New Roman" w:eastAsia="Times New Roman" w:hAnsi="Times New Roman" w:cs="Times New Roman"/>
          <w:sz w:val="24"/>
          <w:szCs w:val="24"/>
          <w:lang w:eastAsia="ru-RU"/>
        </w:rPr>
        <w:t xml:space="preserve">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6. Расходы воды на пожаротушение следует принимать в соответствии с СП </w:t>
      </w:r>
      <w:proofErr w:type="gramStart"/>
      <w:r w:rsidRPr="001C6230">
        <w:rPr>
          <w:rFonts w:ascii="Times New Roman" w:eastAsia="Times New Roman" w:hAnsi="Times New Roman" w:cs="Times New Roman"/>
          <w:sz w:val="24"/>
          <w:szCs w:val="24"/>
          <w:lang w:eastAsia="ru-RU"/>
        </w:rPr>
        <w:t>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w:t>
      </w:r>
      <w:proofErr w:type="gramEnd"/>
      <w:r w:rsidRPr="001C6230">
        <w:rPr>
          <w:rFonts w:ascii="Times New Roman" w:eastAsia="Times New Roman" w:hAnsi="Times New Roman" w:cs="Times New Roman"/>
          <w:sz w:val="24"/>
          <w:szCs w:val="24"/>
          <w:lang w:eastAsia="ru-RU"/>
        </w:rPr>
        <w:t xml:space="preserve">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xml:space="preserve">- двухквартирных домов от шахтных и </w:t>
      </w:r>
      <w:proofErr w:type="spellStart"/>
      <w:r w:rsidRPr="001C6230">
        <w:rPr>
          <w:rFonts w:ascii="Times New Roman" w:eastAsia="Times New Roman" w:hAnsi="Times New Roman" w:cs="Times New Roman"/>
          <w:sz w:val="24"/>
          <w:szCs w:val="24"/>
          <w:lang w:eastAsia="ru-RU"/>
        </w:rPr>
        <w:t>мелкотрубчатых</w:t>
      </w:r>
      <w:proofErr w:type="spellEnd"/>
      <w:r w:rsidRPr="001C6230">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xml:space="preserve">. Выбор схемы </w:t>
      </w:r>
      <w:proofErr w:type="spellStart"/>
      <w:r w:rsidRPr="001C6230">
        <w:rPr>
          <w:rFonts w:ascii="Times New Roman" w:eastAsia="Times New Roman" w:hAnsi="Times New Roman" w:cs="Times New Roman"/>
          <w:sz w:val="24"/>
          <w:szCs w:val="24"/>
          <w:lang w:eastAsia="ru-RU"/>
        </w:rPr>
        <w:t>канализования</w:t>
      </w:r>
      <w:proofErr w:type="spellEnd"/>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proofErr w:type="spellStart"/>
      <w:proofErr w:type="gramStart"/>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w:t>
      </w:r>
      <w:proofErr w:type="spellEnd"/>
      <w:proofErr w:type="gramEnd"/>
      <w:r w:rsidR="003C1152" w:rsidRPr="001C6230">
        <w:rPr>
          <w:rFonts w:ascii="Times New Roman" w:eastAsia="Times New Roman" w:hAnsi="Times New Roman" w:cs="Times New Roman"/>
          <w:sz w:val="24"/>
          <w:szCs w:val="24"/>
          <w:lang w:eastAsia="ru-RU"/>
        </w:rPr>
        <w:t>/</w:t>
      </w:r>
      <w:proofErr w:type="spellStart"/>
      <w:r w:rsidR="003C1152" w:rsidRPr="001C6230">
        <w:rPr>
          <w:rFonts w:ascii="Times New Roman" w:eastAsia="Times New Roman" w:hAnsi="Times New Roman" w:cs="Times New Roman"/>
          <w:sz w:val="24"/>
          <w:szCs w:val="24"/>
          <w:lang w:eastAsia="ru-RU"/>
        </w:rPr>
        <w:t>сут</w:t>
      </w:r>
      <w:proofErr w:type="spellEnd"/>
      <w:r w:rsidR="003C1152" w:rsidRPr="001C6230">
        <w:rPr>
          <w:rFonts w:ascii="Times New Roman" w:eastAsia="Times New Roman" w:hAnsi="Times New Roman" w:cs="Times New Roman"/>
          <w:sz w:val="24"/>
          <w:szCs w:val="24"/>
          <w:lang w:eastAsia="ru-RU"/>
        </w:rPr>
        <w:t>.</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 xml:space="preserve">Производительность станций очистки воды, </w:t>
            </w:r>
            <w:proofErr w:type="spellStart"/>
            <w:proofErr w:type="gramStart"/>
            <w:r w:rsidRPr="00755DFD">
              <w:rPr>
                <w:rFonts w:ascii="Times New Roman" w:hAnsi="Times New Roman" w:cs="Times New Roman"/>
              </w:rPr>
              <w:t>тыс.куб</w:t>
            </w:r>
            <w:proofErr w:type="gramEnd"/>
            <w:r w:rsidRPr="00755DFD">
              <w:rPr>
                <w:rFonts w:ascii="Times New Roman" w:hAnsi="Times New Roman" w:cs="Times New Roman"/>
              </w:rPr>
              <w:t>.м</w:t>
            </w:r>
            <w:proofErr w:type="spellEnd"/>
            <w:r w:rsidRPr="00755DFD">
              <w:rPr>
                <w:rFonts w:ascii="Times New Roman" w:hAnsi="Times New Roman" w:cs="Times New Roman"/>
              </w:rPr>
              <w:t>/</w:t>
            </w:r>
            <w:proofErr w:type="spellStart"/>
            <w:r w:rsidRPr="00755DFD">
              <w:rPr>
                <w:rFonts w:ascii="Times New Roman" w:hAnsi="Times New Roman" w:cs="Times New Roman"/>
              </w:rPr>
              <w:t>сут</w:t>
            </w:r>
            <w:proofErr w:type="spellEnd"/>
            <w:r w:rsidRPr="00755DFD">
              <w:rPr>
                <w:rFonts w:ascii="Times New Roman" w:hAnsi="Times New Roman" w:cs="Times New Roman"/>
              </w:rPr>
              <w:t>.</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lastRenderedPageBreak/>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w:t>
            </w:r>
            <w:proofErr w:type="spellStart"/>
            <w:r w:rsidRPr="00D75657">
              <w:rPr>
                <w:sz w:val="22"/>
                <w:szCs w:val="22"/>
              </w:rPr>
              <w:t>сут</w:t>
            </w:r>
            <w:proofErr w:type="spellEnd"/>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proofErr w:type="spellStart"/>
            <w:proofErr w:type="gramStart"/>
            <w:r w:rsidRPr="00755DFD">
              <w:rPr>
                <w:sz w:val="22"/>
                <w:szCs w:val="22"/>
              </w:rPr>
              <w:t>тыс.куб</w:t>
            </w:r>
            <w:proofErr w:type="gramEnd"/>
            <w:r w:rsidRPr="00755DFD">
              <w:rPr>
                <w:sz w:val="22"/>
                <w:szCs w:val="22"/>
              </w:rPr>
              <w:t>.м</w:t>
            </w:r>
            <w:proofErr w:type="spellEnd"/>
            <w:r w:rsidRPr="00755DFD">
              <w:rPr>
                <w:sz w:val="22"/>
                <w:szCs w:val="22"/>
              </w:rPr>
              <w:t>/</w:t>
            </w:r>
            <w:proofErr w:type="spellStart"/>
            <w:r w:rsidRPr="00755DFD">
              <w:rPr>
                <w:sz w:val="22"/>
                <w:szCs w:val="22"/>
              </w:rPr>
              <w:t>сут</w:t>
            </w:r>
            <w:proofErr w:type="spellEnd"/>
            <w:r w:rsidRPr="00755DFD">
              <w:rPr>
                <w:sz w:val="22"/>
                <w:szCs w:val="22"/>
              </w:rPr>
              <w:t>.</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proofErr w:type="spellStart"/>
      <w:proofErr w:type="gramStart"/>
      <w:r w:rsidR="00D75657" w:rsidRPr="00755DFD">
        <w:rPr>
          <w:sz w:val="22"/>
          <w:szCs w:val="22"/>
        </w:rPr>
        <w:t>тыс.куб</w:t>
      </w:r>
      <w:proofErr w:type="gramEnd"/>
      <w:r w:rsidR="00D75657" w:rsidRPr="00755DFD">
        <w:rPr>
          <w:sz w:val="22"/>
          <w:szCs w:val="22"/>
        </w:rPr>
        <w:t>.м</w:t>
      </w:r>
      <w:proofErr w:type="spellEnd"/>
      <w:r w:rsidR="00D75657" w:rsidRPr="00755DFD">
        <w:rPr>
          <w:sz w:val="22"/>
          <w:szCs w:val="22"/>
        </w:rPr>
        <w:t>/</w:t>
      </w:r>
      <w:proofErr w:type="spellStart"/>
      <w:r w:rsidR="00D75657" w:rsidRPr="00755DFD">
        <w:rPr>
          <w:sz w:val="22"/>
          <w:szCs w:val="22"/>
        </w:rPr>
        <w:t>сут</w:t>
      </w:r>
      <w:proofErr w:type="spellEnd"/>
      <w:r w:rsidR="00D75657" w:rsidRPr="00755DFD">
        <w:rPr>
          <w:sz w:val="22"/>
          <w:szCs w:val="22"/>
        </w:rPr>
        <w:t>.</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 xml:space="preserve">Утилизация снежных и ледовых масс, собираемых и вывозимых с территорий поселений, осуществляется с применением </w:t>
      </w:r>
      <w:proofErr w:type="spellStart"/>
      <w:r w:rsidRPr="001C6230">
        <w:t>снегоплавильных</w:t>
      </w:r>
      <w:proofErr w:type="spellEnd"/>
      <w:r w:rsidRPr="001C6230">
        <w:t xml:space="preserve"> камер, мобильных </w:t>
      </w:r>
      <w:proofErr w:type="spellStart"/>
      <w:r w:rsidRPr="001C6230">
        <w:t>снегоплавильных</w:t>
      </w:r>
      <w:proofErr w:type="spellEnd"/>
      <w:r w:rsidRPr="001C6230">
        <w:t xml:space="preserve"> установок, работающих на жидком топливе, и других способов плавления снега с </w:t>
      </w:r>
      <w:r w:rsidRPr="001C6230">
        <w:lastRenderedPageBreak/>
        <w:t>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00097B96" w:rsidRPr="00046A26">
        <w:t>дождеприемные</w:t>
      </w:r>
      <w:proofErr w:type="spellEnd"/>
      <w:r w:rsidR="00097B96" w:rsidRPr="00046A26">
        <w:t xml:space="preserve">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xml:space="preserve">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w:t>
      </w:r>
      <w:r w:rsidRPr="001C6230">
        <w:lastRenderedPageBreak/>
        <w:t>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w:t>
      </w:r>
      <w:proofErr w:type="gramStart"/>
      <w:r w:rsidR="00EE1432" w:rsidRPr="001C6230">
        <w:rPr>
          <w:b/>
          <w:bCs/>
          <w:bdr w:val="none" w:sz="0" w:space="0" w:color="auto" w:frame="1"/>
        </w:rPr>
        <w:t>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roofErr w:type="gramEnd"/>
      <w:r w:rsidR="00996A35" w:rsidRPr="001C6230">
        <w:rPr>
          <w:b/>
          <w:bCs/>
          <w:bdr w:val="none" w:sz="0" w:space="0" w:color="auto" w:frame="1"/>
        </w:rPr>
        <w:t>.</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w:t>
      </w:r>
      <w:proofErr w:type="spellStart"/>
      <w:r w:rsidR="00097B96" w:rsidRPr="001C6230">
        <w:t>когенерационной</w:t>
      </w:r>
      <w:proofErr w:type="spellEnd"/>
      <w:r w:rsidR="00097B96" w:rsidRPr="001C6230">
        <w:t xml:space="preserve">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 xml:space="preserve">тепловыми сетями, так и на объектах малой (распределенной) энергетики, включая автономные </w:t>
      </w:r>
      <w:proofErr w:type="spellStart"/>
      <w:r w:rsidR="00097B96" w:rsidRPr="00046A26">
        <w:t>энергоисточники</w:t>
      </w:r>
      <w:proofErr w:type="spellEnd"/>
      <w:r w:rsidR="00097B96" w:rsidRPr="00046A26">
        <w:t xml:space="preserve">, возобновляемые источники энергии новые </w:t>
      </w:r>
      <w:proofErr w:type="spellStart"/>
      <w:r w:rsidR="00097B96" w:rsidRPr="00046A26">
        <w:t>энерготехнологии</w:t>
      </w:r>
      <w:proofErr w:type="spellEnd"/>
      <w:r w:rsidR="00097B96" w:rsidRPr="00046A26">
        <w:t xml:space="preserve">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xml:space="preserve"> и подтверждением расчетами рассеивания в атмосферном воздухе вредных веществ, содержащихся в </w:t>
      </w:r>
      <w:proofErr w:type="spellStart"/>
      <w:r w:rsidR="008176B1" w:rsidRPr="00046A26">
        <w:t>выбросах</w:t>
      </w:r>
      <w:r w:rsidR="00EE1432" w:rsidRPr="00046A26">
        <w:t>.</w:t>
      </w:r>
      <w:r w:rsidRPr="00046A26">
        <w:t>Допускается</w:t>
      </w:r>
      <w:proofErr w:type="spellEnd"/>
      <w:r w:rsidRPr="00046A26">
        <w:t xml:space="preserve">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 xml:space="preserve">При размещении высоковольтных линий электропередачи, в том числе транзитных, напряжением 110 </w:t>
      </w:r>
      <w:proofErr w:type="spellStart"/>
      <w:r w:rsidR="00097B96" w:rsidRPr="00046A26">
        <w:t>кВ</w:t>
      </w:r>
      <w:proofErr w:type="spellEnd"/>
      <w:r w:rsidR="00097B96" w:rsidRPr="00046A26">
        <w:t xml:space="preserve">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w:t>
      </w:r>
      <w:proofErr w:type="gramStart"/>
      <w:r w:rsidRPr="00046A26">
        <w:t>в соответствии с </w:t>
      </w:r>
      <w:r w:rsidR="00F41D58" w:rsidRPr="00046A26">
        <w:rPr>
          <w:rFonts w:eastAsiaTheme="majorEastAsia"/>
        </w:rPr>
        <w:t>постановление</w:t>
      </w:r>
      <w:proofErr w:type="gramEnd"/>
      <w:r w:rsidR="00F41D58" w:rsidRPr="00046A26">
        <w:rPr>
          <w:rFonts w:eastAsiaTheme="majorEastAsia"/>
        </w:rPr>
        <w:t xml:space="preserve">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 xml:space="preserve">Прокладку электрических сетей напряжением 110 </w:t>
      </w:r>
      <w:proofErr w:type="spellStart"/>
      <w:r w:rsidR="00097B96" w:rsidRPr="00046A26">
        <w:t>кВ</w:t>
      </w:r>
      <w:proofErr w:type="spellEnd"/>
      <w:r w:rsidR="00097B96" w:rsidRPr="00046A26">
        <w:t xml:space="preserve">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w:t>
      </w:r>
      <w:proofErr w:type="spellStart"/>
      <w:r w:rsidR="00097B96" w:rsidRPr="005A0779">
        <w:t>кВ</w:t>
      </w:r>
      <w:proofErr w:type="spellEnd"/>
      <w:r w:rsidR="00097B96" w:rsidRPr="005A0779">
        <w:t xml:space="preserve">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w:t>
      </w:r>
      <w:proofErr w:type="spellStart"/>
      <w:r w:rsidR="00097B96" w:rsidRPr="005A0779">
        <w:t>кВ</w:t>
      </w:r>
      <w:proofErr w:type="spellEnd"/>
      <w:r w:rsidR="00097B96" w:rsidRPr="005A0779">
        <w:t xml:space="preserve">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r>
      <w:proofErr w:type="gramStart"/>
      <w:r w:rsidRPr="005A0779">
        <w:t xml:space="preserve">Таблица  </w:t>
      </w:r>
      <w:r w:rsidR="003D3148" w:rsidRPr="005A0779">
        <w:t>75</w:t>
      </w:r>
      <w:proofErr w:type="gramEnd"/>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xml:space="preserve">Электропотребление, </w:t>
            </w:r>
            <w:proofErr w:type="spellStart"/>
            <w:r w:rsidRPr="00046A26">
              <w:rPr>
                <w:sz w:val="22"/>
                <w:szCs w:val="22"/>
              </w:rPr>
              <w:t>кВт·ч</w:t>
            </w:r>
            <w:proofErr w:type="spellEnd"/>
            <w:r w:rsidRPr="00046A26">
              <w:rPr>
                <w:sz w:val="22"/>
                <w:szCs w:val="22"/>
              </w:rPr>
              <w:t>/год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lastRenderedPageBreak/>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 xml:space="preserve">на </w:t>
            </w:r>
            <w:proofErr w:type="spellStart"/>
            <w:r w:rsidRPr="009B5162">
              <w:rPr>
                <w:sz w:val="22"/>
                <w:szCs w:val="22"/>
              </w:rPr>
              <w:t>газомазутном</w:t>
            </w:r>
            <w:proofErr w:type="spellEnd"/>
            <w:r w:rsidRPr="009B5162">
              <w:rPr>
                <w:sz w:val="22"/>
                <w:szCs w:val="22"/>
              </w:rPr>
              <w:t xml:space="preserve">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lastRenderedPageBreak/>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xml:space="preserve">. Проектирование ЛКС по территории сельских поселений выполняется в газонах, под тротуарами, полосами и (или) дорожками для движения </w:t>
      </w:r>
      <w:proofErr w:type="spellStart"/>
      <w:r w:rsidRPr="00046A26">
        <w:t>велотранспорта</w:t>
      </w:r>
      <w:proofErr w:type="spellEnd"/>
      <w:r w:rsidRPr="00046A26">
        <w:t>,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proofErr w:type="gramStart"/>
      <w:r w:rsidR="0088545E" w:rsidRPr="005A0779">
        <w:t>77</w:t>
      </w:r>
      <w:r w:rsidR="0014363B" w:rsidRPr="005A0779">
        <w:t xml:space="preserve"> </w:t>
      </w:r>
      <w:r w:rsidR="0080126B" w:rsidRPr="005A0779">
        <w:t>.</w:t>
      </w:r>
      <w:r w:rsidR="0080126B" w:rsidRPr="005A0779">
        <w:rPr>
          <w:bCs/>
        </w:rPr>
        <w:t>Нормы</w:t>
      </w:r>
      <w:proofErr w:type="gramEnd"/>
      <w:r w:rsidR="0080126B" w:rsidRPr="005A0779">
        <w:rPr>
          <w:bCs/>
        </w:rPr>
        <w:t xml:space="preserve">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proofErr w:type="gramStart"/>
            <w:r>
              <w:rPr>
                <w:sz w:val="22"/>
                <w:szCs w:val="22"/>
              </w:rPr>
              <w:t xml:space="preserve">более </w:t>
            </w:r>
            <w:r w:rsidRPr="0080126B">
              <w:rPr>
                <w:sz w:val="22"/>
                <w:szCs w:val="22"/>
              </w:rPr>
              <w:t xml:space="preserve"> крупных</w:t>
            </w:r>
            <w:proofErr w:type="gramEnd"/>
            <w:r w:rsidRPr="0080126B">
              <w:rPr>
                <w:sz w:val="22"/>
                <w:szCs w:val="22"/>
              </w:rPr>
              <w:t xml:space="preserve">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lastRenderedPageBreak/>
              <w:t xml:space="preserve">Мусороперерабатывающие и </w:t>
            </w:r>
            <w:proofErr w:type="spellStart"/>
            <w:r w:rsidRPr="0080126B">
              <w:rPr>
                <w:sz w:val="22"/>
                <w:szCs w:val="22"/>
              </w:rPr>
              <w:t>мусоросжигающие</w:t>
            </w:r>
            <w:proofErr w:type="spellEnd"/>
            <w:r w:rsidRPr="0080126B">
              <w:rPr>
                <w:sz w:val="22"/>
                <w:szCs w:val="22"/>
              </w:rPr>
              <w:t xml:space="preserve">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w:t>
            </w:r>
            <w:proofErr w:type="spellStart"/>
            <w:r w:rsidRPr="0080126B">
              <w:rPr>
                <w:sz w:val="22"/>
                <w:szCs w:val="22"/>
              </w:rPr>
              <w:t>мусоросжигающих</w:t>
            </w:r>
            <w:proofErr w:type="spellEnd"/>
            <w:r w:rsidRPr="0080126B">
              <w:rPr>
                <w:sz w:val="22"/>
                <w:szCs w:val="22"/>
              </w:rPr>
              <w:t xml:space="preserve">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xml:space="preserve">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w:t>
      </w:r>
      <w:r w:rsidR="00BA7042" w:rsidRPr="005A0779">
        <w:rPr>
          <w:rFonts w:ascii="Times New Roman" w:hAnsi="Times New Roman" w:cs="Times New Roman"/>
          <w:sz w:val="24"/>
          <w:szCs w:val="24"/>
        </w:rPr>
        <w:lastRenderedPageBreak/>
        <w:t>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lastRenderedPageBreak/>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proofErr w:type="gramStart"/>
      <w:r w:rsidRPr="00046A26">
        <w:t xml:space="preserve">территории </w:t>
      </w:r>
      <w:r w:rsidR="00585E50" w:rsidRPr="00046A26">
        <w:t xml:space="preserve"> сельских</w:t>
      </w:r>
      <w:proofErr w:type="gramEnd"/>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w:t>
      </w:r>
      <w:proofErr w:type="spellStart"/>
      <w:r w:rsidRPr="00046A26">
        <w:t>пригрузку</w:t>
      </w:r>
      <w:proofErr w:type="spellEnd"/>
      <w:r w:rsidRPr="00046A26">
        <w:t xml:space="preserve"> их поверхности минеральными грунтами, а при соответствующем обосновании - </w:t>
      </w:r>
      <w:proofErr w:type="spellStart"/>
      <w:r w:rsidRPr="00046A26">
        <w:t>выторфовывание</w:t>
      </w:r>
      <w:proofErr w:type="spellEnd"/>
      <w:r w:rsidRPr="00046A26">
        <w:t xml:space="preserve">. Толщина слоя </w:t>
      </w:r>
      <w:proofErr w:type="spellStart"/>
      <w:r w:rsidRPr="00046A26">
        <w:t>пригрузки</w:t>
      </w:r>
      <w:proofErr w:type="spellEnd"/>
      <w:r w:rsidRPr="00046A26">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lastRenderedPageBreak/>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5A0779">
        <w:t>селеносных</w:t>
      </w:r>
      <w:proofErr w:type="spellEnd"/>
      <w:r w:rsidRPr="005A0779">
        <w:t xml:space="preserve"> рек, сооружение плотин и запруд в зоне формирования селя, строительство </w:t>
      </w:r>
      <w:proofErr w:type="spellStart"/>
      <w:r w:rsidRPr="005A0779">
        <w:t>селенаправляющих</w:t>
      </w:r>
      <w:proofErr w:type="spellEnd"/>
      <w:r w:rsidRPr="005A0779">
        <w:t xml:space="preserve">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w:t>
      </w:r>
      <w:proofErr w:type="spellStart"/>
      <w:r w:rsidRPr="005A0779">
        <w:t>оврагообразованием</w:t>
      </w:r>
      <w:proofErr w:type="spellEnd"/>
      <w:r w:rsidRPr="005A0779">
        <w:t xml:space="preserve"> следует предусматривать упорядочение поверхностного стока, укрепление ложа оврагов, террасирование и облесение склонов, </w:t>
      </w:r>
      <w:proofErr w:type="gramStart"/>
      <w:r w:rsidRPr="005A0779">
        <w:t>В</w:t>
      </w:r>
      <w:proofErr w:type="gramEnd"/>
      <w:r w:rsidRPr="005A0779">
        <w:t xml:space="preserve">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 xml:space="preserve">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w:t>
      </w:r>
      <w:proofErr w:type="gramStart"/>
      <w:r w:rsidRPr="005A0779">
        <w:t>приложением Б</w:t>
      </w:r>
      <w:proofErr w:type="gramEnd"/>
      <w:r w:rsidRPr="005A0779">
        <w:t>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w:t>
      </w:r>
      <w:r w:rsidRPr="005A0779">
        <w:lastRenderedPageBreak/>
        <w:t>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 xml:space="preserve">Инженерно-технические мероприятия гражданской обороны и предупреждения чрезвычайных </w:t>
      </w:r>
      <w:proofErr w:type="gramStart"/>
      <w:r w:rsidRPr="00046A26">
        <w:t>ситуаций  должны</w:t>
      </w:r>
      <w:proofErr w:type="gramEnd"/>
      <w:r w:rsidRPr="00046A26">
        <w:t xml:space="preserve">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xml:space="preserve">- инженерные системы оповещения (сеть </w:t>
      </w:r>
      <w:proofErr w:type="spellStart"/>
      <w:r w:rsidRPr="00046A26">
        <w:t>электросирен</w:t>
      </w:r>
      <w:proofErr w:type="spellEnd"/>
      <w:r w:rsidRPr="00046A26">
        <w:t>,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 xml:space="preserve">ь размещение опасных производственных объектов, особо опасных, технически сложных и уникальных объектов местного </w:t>
      </w:r>
      <w:proofErr w:type="spellStart"/>
      <w:proofErr w:type="gramStart"/>
      <w:r w:rsidRPr="00046A26">
        <w:t>значения</w:t>
      </w:r>
      <w:r w:rsidR="002C108B" w:rsidRPr="00046A26">
        <w:t>:</w:t>
      </w:r>
      <w:r w:rsidRPr="00046A26">
        <w:t>зоны</w:t>
      </w:r>
      <w:proofErr w:type="spellEnd"/>
      <w:proofErr w:type="gramEnd"/>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lastRenderedPageBreak/>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w:t>
      </w:r>
      <w:proofErr w:type="spellStart"/>
      <w:r w:rsidR="002C108B" w:rsidRPr="005A0779">
        <w:t>оврагообразованием</w:t>
      </w:r>
      <w:proofErr w:type="spellEnd"/>
      <w:r w:rsidR="002C108B" w:rsidRPr="005A0779">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002C108B" w:rsidRPr="00046A26">
        <w:rPr>
          <w:rFonts w:ascii="Times New Roman" w:hAnsi="Times New Roman" w:cs="Times New Roman"/>
          <w:sz w:val="24"/>
          <w:szCs w:val="24"/>
        </w:rPr>
        <w:t>берегоукрепление</w:t>
      </w:r>
      <w:proofErr w:type="spellEnd"/>
      <w:r w:rsidR="002C108B" w:rsidRPr="00046A26">
        <w:rPr>
          <w:rFonts w:ascii="Times New Roman" w:hAnsi="Times New Roman" w:cs="Times New Roman"/>
          <w:sz w:val="24"/>
          <w:szCs w:val="24"/>
        </w:rPr>
        <w:t xml:space="preserve">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proofErr w:type="spellStart"/>
      <w:r w:rsidR="002C108B" w:rsidRPr="00046A26">
        <w:rPr>
          <w:rFonts w:ascii="Times New Roman" w:hAnsi="Times New Roman" w:cs="Times New Roman"/>
          <w:sz w:val="24"/>
          <w:szCs w:val="24"/>
        </w:rPr>
        <w:t>Противокарстовые</w:t>
      </w:r>
      <w:proofErr w:type="spellEnd"/>
      <w:r w:rsidR="002C108B" w:rsidRPr="00046A26">
        <w:rPr>
          <w:rFonts w:ascii="Times New Roman" w:hAnsi="Times New Roman" w:cs="Times New Roman"/>
          <w:sz w:val="24"/>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Волногасящие</w:t>
            </w:r>
            <w:proofErr w:type="spellEnd"/>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w:t>
            </w:r>
            <w:proofErr w:type="spellStart"/>
            <w:r w:rsidRPr="00265CA3">
              <w:rPr>
                <w:rFonts w:ascii="Times New Roman" w:hAnsi="Times New Roman" w:cs="Times New Roman"/>
              </w:rPr>
              <w:t>волногасящими</w:t>
            </w:r>
            <w:proofErr w:type="spellEnd"/>
            <w:r w:rsidRPr="00265CA3">
              <w:rPr>
                <w:rFonts w:ascii="Times New Roman" w:hAnsi="Times New Roman" w:cs="Times New Roman"/>
              </w:rPr>
              <w:t xml:space="preserve">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Пляжеудерживающие</w:t>
            </w:r>
            <w:proofErr w:type="spellEnd"/>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w:t>
            </w:r>
            <w:proofErr w:type="spellStart"/>
            <w:r w:rsidRPr="00265CA3">
              <w:rPr>
                <w:rFonts w:ascii="Times New Roman" w:hAnsi="Times New Roman" w:cs="Times New Roman"/>
              </w:rPr>
              <w:t>примывы</w:t>
            </w:r>
            <w:proofErr w:type="spellEnd"/>
            <w:r w:rsidRPr="00265CA3">
              <w:rPr>
                <w:rFonts w:ascii="Times New Roman" w:hAnsi="Times New Roman" w:cs="Times New Roman"/>
              </w:rPr>
              <w:t xml:space="preserve">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Склоноукрепляющие</w:t>
            </w:r>
            <w:proofErr w:type="spellEnd"/>
            <w:r w:rsidRPr="00265CA3">
              <w:rPr>
                <w:rFonts w:ascii="Times New Roman" w:hAnsi="Times New Roman" w:cs="Times New Roman"/>
              </w:rPr>
              <w:t xml:space="preserve">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w:t>
      </w:r>
      <w:proofErr w:type="gramStart"/>
      <w:r w:rsidR="002C108B" w:rsidRPr="00046A26">
        <w:rPr>
          <w:rFonts w:ascii="Times New Roman" w:hAnsi="Times New Roman" w:cs="Times New Roman"/>
          <w:sz w:val="24"/>
          <w:szCs w:val="24"/>
        </w:rPr>
        <w:t>сельских  поселений</w:t>
      </w:r>
      <w:proofErr w:type="gramEnd"/>
      <w:r w:rsidR="002C108B" w:rsidRPr="00046A26">
        <w:rPr>
          <w:rFonts w:ascii="Times New Roman" w:hAnsi="Times New Roman" w:cs="Times New Roman"/>
          <w:sz w:val="24"/>
          <w:szCs w:val="24"/>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(карта С) вероятность возможного превышения (или 90%-, 95%- и 99%-</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вероятность </w:t>
      </w:r>
      <w:proofErr w:type="spellStart"/>
      <w:r w:rsidR="002C108B" w:rsidRPr="00960430">
        <w:rPr>
          <w:rFonts w:ascii="Times New Roman" w:hAnsi="Times New Roman" w:cs="Times New Roman"/>
          <w:sz w:val="24"/>
          <w:szCs w:val="24"/>
        </w:rPr>
        <w:t>непревышения</w:t>
      </w:r>
      <w:proofErr w:type="spellEnd"/>
      <w:r w:rsidR="002C108B" w:rsidRPr="00960430">
        <w:rPr>
          <w:rFonts w:ascii="Times New Roman" w:hAnsi="Times New Roman" w:cs="Times New Roman"/>
          <w:sz w:val="24"/>
          <w:szCs w:val="24"/>
        </w:rPr>
        <w:t xml:space="preserve">)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w:t>
      </w:r>
      <w:r w:rsidRPr="00046A26">
        <w:rPr>
          <w:rFonts w:ascii="Times New Roman" w:hAnsi="Times New Roman" w:cs="Times New Roman"/>
          <w:sz w:val="24"/>
          <w:szCs w:val="24"/>
        </w:rPr>
        <w:lastRenderedPageBreak/>
        <w:t>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В природных парках выделяются природоохранные, рекреационные, </w:t>
      </w:r>
      <w:proofErr w:type="spellStart"/>
      <w:r w:rsidRPr="00960430">
        <w:t>агрохозяйственные</w:t>
      </w:r>
      <w:proofErr w:type="spellEnd"/>
      <w:r w:rsidRPr="00960430">
        <w:t xml:space="preserve">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 в зонах отвалов породы горнодобывающих и </w:t>
      </w:r>
      <w:proofErr w:type="spellStart"/>
      <w:r w:rsidRPr="00960430">
        <w:t>горноперерабатывающих</w:t>
      </w:r>
      <w:proofErr w:type="spellEnd"/>
      <w:r w:rsidRPr="00960430">
        <w:t xml:space="preserve">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w:t>
      </w:r>
      <w:r w:rsidR="00996EAA" w:rsidRPr="00960430">
        <w:lastRenderedPageBreak/>
        <w:t>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w:t>
      </w:r>
      <w:proofErr w:type="gramStart"/>
      <w:r w:rsidR="00996EAA" w:rsidRPr="00960430">
        <w:t>требований </w:t>
      </w:r>
      <w:r w:rsidRPr="00960430">
        <w:t xml:space="preserve"> Водного</w:t>
      </w:r>
      <w:proofErr w:type="gramEnd"/>
      <w:r w:rsidRPr="00960430">
        <w:t xml:space="preserve">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 xml:space="preserve">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w:t>
      </w:r>
      <w:r w:rsidRPr="00960430">
        <w:lastRenderedPageBreak/>
        <w:t xml:space="preserve">опасного загрязнения необходимо предусматривать их вывоз и утилизацию на специализированных полигонах, </w:t>
      </w:r>
      <w:proofErr w:type="spellStart"/>
      <w:r w:rsidRPr="00960430">
        <w:t>эпидемиологически</w:t>
      </w:r>
      <w:proofErr w:type="spellEnd"/>
      <w:r w:rsidRPr="00960430">
        <w:t xml:space="preserve"> опасные почвы подлежат дезинфекции (</w:t>
      </w:r>
      <w:proofErr w:type="spellStart"/>
      <w:r w:rsidRPr="00960430">
        <w:t>дезинвазии</w:t>
      </w:r>
      <w:proofErr w:type="spellEnd"/>
      <w:r w:rsidRPr="00960430">
        <w:t>).</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 xml:space="preserve">3) нарушенные земли </w:t>
      </w:r>
      <w:proofErr w:type="spellStart"/>
      <w:r w:rsidRPr="00960430">
        <w:t>сельхозназначения</w:t>
      </w:r>
      <w:proofErr w:type="spellEnd"/>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lastRenderedPageBreak/>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00996EAA" w:rsidRPr="00960430">
        <w:t>виброгасящих</w:t>
      </w:r>
      <w:proofErr w:type="spellEnd"/>
      <w:r w:rsidR="00996EAA" w:rsidRPr="00960430">
        <w:t xml:space="preserve">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w:t>
      </w:r>
      <w:proofErr w:type="gramStart"/>
      <w:r w:rsidR="007566DB" w:rsidRPr="008A038D">
        <w:rPr>
          <w:rFonts w:ascii="Times New Roman" w:hAnsi="Times New Roman" w:cs="Times New Roman"/>
          <w:sz w:val="24"/>
          <w:szCs w:val="24"/>
        </w:rPr>
        <w:t xml:space="preserve">в </w:t>
      </w:r>
      <w:r w:rsidRPr="008A038D">
        <w:rPr>
          <w:rFonts w:ascii="Times New Roman" w:hAnsi="Times New Roman" w:cs="Times New Roman"/>
          <w:sz w:val="24"/>
          <w:szCs w:val="24"/>
        </w:rPr>
        <w:t xml:space="preserve"> таблице</w:t>
      </w:r>
      <w:proofErr w:type="gramEnd"/>
      <w:r w:rsidRPr="008A038D">
        <w:rPr>
          <w:rFonts w:ascii="Times New Roman" w:hAnsi="Times New Roman" w:cs="Times New Roman"/>
          <w:sz w:val="24"/>
          <w:szCs w:val="24"/>
        </w:rPr>
        <w:t xml:space="preserve">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lastRenderedPageBreak/>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шумового воздействия, </w:t>
            </w:r>
            <w:proofErr w:type="spellStart"/>
            <w:r w:rsidRPr="00617479">
              <w:rPr>
                <w:rFonts w:ascii="Times New Roman" w:hAnsi="Times New Roman" w:cs="Times New Roman"/>
                <w:sz w:val="20"/>
                <w:szCs w:val="20"/>
              </w:rPr>
              <w:t>дБА</w:t>
            </w:r>
            <w:proofErr w:type="spellEnd"/>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Н</w:t>
            </w:r>
            <w:r w:rsidR="004543F7" w:rsidRPr="00617479">
              <w:rPr>
                <w:rFonts w:ascii="Times New Roman" w:hAnsi="Times New Roman" w:cs="Times New Roman"/>
                <w:sz w:val="20"/>
                <w:szCs w:val="20"/>
              </w:rPr>
              <w:t>рмируется</w:t>
            </w:r>
            <w:proofErr w:type="spellEnd"/>
            <w:r w:rsidR="004543F7" w:rsidRPr="00617479">
              <w:rPr>
                <w:rFonts w:ascii="Times New Roman" w:hAnsi="Times New Roman" w:cs="Times New Roman"/>
                <w:sz w:val="20"/>
                <w:szCs w:val="20"/>
              </w:rPr>
              <w:t xml:space="preserve">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lastRenderedPageBreak/>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w:t>
            </w:r>
            <w:proofErr w:type="spellStart"/>
            <w:r w:rsidRPr="008A038D">
              <w:t>кромеразводящих</w:t>
            </w:r>
            <w:proofErr w:type="spellEnd"/>
            <w:r w:rsidRPr="008A038D">
              <w:t>)</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lastRenderedPageBreak/>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w:t>
      </w:r>
      <w:proofErr w:type="gramStart"/>
      <w:r w:rsidR="008D3E17" w:rsidRPr="008A038D">
        <w:rPr>
          <w:rFonts w:ascii="Times New Roman" w:hAnsi="Times New Roman" w:cs="Times New Roman"/>
          <w:sz w:val="24"/>
          <w:szCs w:val="24"/>
        </w:rPr>
        <w:t>другого функционального назначения</w:t>
      </w:r>
      <w:proofErr w:type="gramEnd"/>
      <w:r w:rsidR="008D3E17" w:rsidRPr="008A038D">
        <w:rPr>
          <w:rFonts w:ascii="Times New Roman" w:hAnsi="Times New Roman" w:cs="Times New Roman"/>
          <w:sz w:val="24"/>
          <w:szCs w:val="24"/>
        </w:rPr>
        <w:t xml:space="preserve">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ует принимать в соответствии с пунктами 4.4-4.</w:t>
      </w:r>
      <w:proofErr w:type="gramStart"/>
      <w:r w:rsidR="00D4785D" w:rsidRPr="008A038D">
        <w:t xml:space="preserve">13 </w:t>
      </w:r>
      <w:r w:rsidR="008D3E17" w:rsidRPr="008A038D">
        <w:t xml:space="preserve"> СП</w:t>
      </w:r>
      <w:proofErr w:type="gramEnd"/>
      <w:r w:rsidR="008D3E17" w:rsidRPr="008A038D">
        <w:t xml:space="preserve">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lastRenderedPageBreak/>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w:t>
      </w:r>
      <w:proofErr w:type="spellStart"/>
      <w:r w:rsidRPr="008A038D">
        <w:t>пунктов</w:t>
      </w:r>
      <w:r w:rsidR="003C342A" w:rsidRPr="008A038D">
        <w:t>до</w:t>
      </w:r>
      <w:proofErr w:type="spellEnd"/>
      <w:r w:rsidR="003C342A" w:rsidRPr="008A038D">
        <w:t xml:space="preserve">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 xml:space="preserve">3 Территории промышленных и сельскохозяйственных (фермы, тока, загоны для скота, силосные ямы) предприятий; дачи; садовые домики; </w:t>
            </w:r>
            <w:r w:rsidRPr="003C342A">
              <w:rPr>
                <w:rFonts w:ascii="Times New Roman" w:eastAsia="Times New Roman" w:hAnsi="Times New Roman" w:cs="Times New Roman"/>
                <w:sz w:val="24"/>
                <w:szCs w:val="24"/>
                <w:lang w:eastAsia="ru-RU"/>
              </w:rPr>
              <w:lastRenderedPageBreak/>
              <w:t>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lastRenderedPageBreak/>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lastRenderedPageBreak/>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proofErr w:type="spellStart"/>
      <w:proofErr w:type="gramStart"/>
      <w:r w:rsidRPr="00B869EB">
        <w:t>куб.</w:t>
      </w:r>
      <w:r w:rsidR="003C342A" w:rsidRPr="00B869EB">
        <w:t>м</w:t>
      </w:r>
      <w:proofErr w:type="spellEnd"/>
      <w:proofErr w:type="gramEnd"/>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 xml:space="preserve">Производственные здания (промышленных, сельскохозяйственных </w:t>
            </w:r>
            <w:r>
              <w:lastRenderedPageBreak/>
              <w:t>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lastRenderedPageBreak/>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 xml:space="preserve">Водопровод и другие </w:t>
            </w:r>
            <w:proofErr w:type="spellStart"/>
            <w:r>
              <w:t>бесканальные</w:t>
            </w:r>
            <w:proofErr w:type="spellEnd"/>
            <w:r>
              <w:t xml:space="preserve">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proofErr w:type="spellStart"/>
      <w:proofErr w:type="gramStart"/>
      <w:r w:rsidRPr="00B869EB">
        <w:t>куб.</w:t>
      </w:r>
      <w:r w:rsidR="003C342A" w:rsidRPr="00B869EB">
        <w:t>м</w:t>
      </w:r>
      <w:proofErr w:type="spellEnd"/>
      <w:proofErr w:type="gramEnd"/>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xml:space="preserve">, открытых </w:t>
            </w:r>
            <w:proofErr w:type="spellStart"/>
            <w:r w:rsidRPr="00D8281A">
              <w:rPr>
                <w:rFonts w:ascii="Times New Roman" w:eastAsia="Times New Roman" w:hAnsi="Times New Roman" w:cs="Times New Roman"/>
                <w:sz w:val="24"/>
                <w:szCs w:val="24"/>
                <w:lang w:eastAsia="ru-RU"/>
              </w:rPr>
              <w:t>скл</w:t>
            </w:r>
            <w:proofErr w:type="spellEnd"/>
            <w:proofErr w:type="gramStart"/>
            <w:r w:rsidRPr="00D8281A">
              <w:rPr>
                <w:rFonts w:ascii="Times New Roman" w:eastAsia="Times New Roman" w:hAnsi="Times New Roman" w:cs="Times New Roman"/>
                <w:sz w:val="24"/>
                <w:szCs w:val="24"/>
                <w:lang w:eastAsia="ru-RU"/>
              </w:rPr>
              <w:t>.</w:t>
            </w:r>
            <w:proofErr w:type="gramEnd"/>
            <w:r w:rsidRPr="00D8281A">
              <w:rPr>
                <w:rFonts w:ascii="Times New Roman" w:eastAsia="Times New Roman" w:hAnsi="Times New Roman" w:cs="Times New Roman"/>
                <w:sz w:val="24"/>
                <w:szCs w:val="24"/>
                <w:lang w:eastAsia="ru-RU"/>
              </w:rPr>
              <w:t xml:space="preserve"> закрытых </w:t>
            </w:r>
            <w:proofErr w:type="spellStart"/>
            <w:r w:rsidRPr="00D8281A">
              <w:rPr>
                <w:rFonts w:ascii="Times New Roman" w:eastAsia="Times New Roman" w:hAnsi="Times New Roman" w:cs="Times New Roman"/>
                <w:sz w:val="24"/>
                <w:szCs w:val="24"/>
                <w:lang w:eastAsia="ru-RU"/>
              </w:rPr>
              <w:t>скл</w:t>
            </w:r>
            <w:proofErr w:type="spellEnd"/>
            <w:r w:rsidRPr="00D8281A">
              <w:rPr>
                <w:rFonts w:ascii="Times New Roman" w:eastAsia="Times New Roman" w:hAnsi="Times New Roman" w:cs="Times New Roman"/>
                <w:sz w:val="24"/>
                <w:szCs w:val="24"/>
                <w:lang w:eastAsia="ru-RU"/>
              </w:rPr>
              <w:t>.</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7 Погрузочно-разгрузочные площадки для лесоматериалов, </w:t>
            </w:r>
            <w:r w:rsidRPr="00D8281A">
              <w:rPr>
                <w:rFonts w:ascii="Times New Roman" w:eastAsia="Times New Roman" w:hAnsi="Times New Roman" w:cs="Times New Roman"/>
                <w:sz w:val="24"/>
                <w:szCs w:val="24"/>
                <w:lang w:eastAsia="ru-RU"/>
              </w:rPr>
              <w:lastRenderedPageBreak/>
              <w:t>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20 Кучи (отвалы) </w:t>
            </w:r>
            <w:proofErr w:type="spellStart"/>
            <w:r w:rsidRPr="00D8281A">
              <w:rPr>
                <w:rFonts w:ascii="Times New Roman" w:eastAsia="Times New Roman" w:hAnsi="Times New Roman" w:cs="Times New Roman"/>
                <w:sz w:val="24"/>
                <w:szCs w:val="24"/>
                <w:lang w:eastAsia="ru-RU"/>
              </w:rPr>
              <w:t>коры</w:t>
            </w:r>
            <w:proofErr w:type="spellEnd"/>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proofErr w:type="spellStart"/>
            <w:proofErr w:type="gramStart"/>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w:t>
            </w:r>
            <w:proofErr w:type="spellEnd"/>
            <w:proofErr w:type="gramEnd"/>
            <w:r w:rsidRPr="00D8281A">
              <w:rPr>
                <w:rFonts w:ascii="Times New Roman" w:eastAsia="Times New Roman" w:hAnsi="Times New Roman" w:cs="Times New Roman"/>
                <w:sz w:val="24"/>
                <w:szCs w:val="24"/>
                <w:lang w:eastAsia="ru-RU"/>
              </w:rPr>
              <w:t xml:space="preserve">), </w:t>
            </w:r>
            <w:proofErr w:type="spellStart"/>
            <w:r w:rsidRPr="00D8281A">
              <w:rPr>
                <w:rFonts w:ascii="Times New Roman" w:eastAsia="Times New Roman" w:hAnsi="Times New Roman" w:cs="Times New Roman"/>
                <w:sz w:val="24"/>
                <w:szCs w:val="24"/>
                <w:lang w:eastAsia="ru-RU"/>
              </w:rPr>
              <w:t>нефте</w:t>
            </w:r>
            <w:proofErr w:type="spellEnd"/>
            <w:r w:rsidRPr="00D8281A">
              <w:rPr>
                <w:rFonts w:ascii="Times New Roman" w:eastAsia="Times New Roman" w:hAnsi="Times New Roman" w:cs="Times New Roman"/>
                <w:sz w:val="24"/>
                <w:szCs w:val="24"/>
                <w:lang w:eastAsia="ru-RU"/>
              </w:rPr>
              <w:t xml:space="preserve">- и </w:t>
            </w:r>
            <w:r w:rsidRPr="00D8281A">
              <w:rPr>
                <w:rFonts w:ascii="Times New Roman" w:eastAsia="Times New Roman" w:hAnsi="Times New Roman" w:cs="Times New Roman"/>
                <w:sz w:val="24"/>
                <w:szCs w:val="24"/>
                <w:lang w:eastAsia="ru-RU"/>
              </w:rPr>
              <w:lastRenderedPageBreak/>
              <w:t>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w:t>
      </w:r>
      <w:proofErr w:type="gramStart"/>
      <w:r w:rsidR="007D5197" w:rsidRPr="00B869EB">
        <w:t xml:space="preserve">законом  </w:t>
      </w:r>
      <w:r w:rsidR="007D5197" w:rsidRPr="00B869EB">
        <w:rPr>
          <w:rFonts w:eastAsiaTheme="majorEastAsia"/>
        </w:rPr>
        <w:t>«</w:t>
      </w:r>
      <w:proofErr w:type="gramEnd"/>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 xml:space="preserve">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w:t>
      </w:r>
      <w:proofErr w:type="spellStart"/>
      <w:r w:rsidR="00513936" w:rsidRPr="00B869EB">
        <w:t>газонаполиительным</w:t>
      </w:r>
      <w:proofErr w:type="spellEnd"/>
      <w:r w:rsidR="00513936" w:rsidRPr="00B869EB">
        <w:t xml:space="preserve">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lastRenderedPageBreak/>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w:t>
      </w:r>
      <w:proofErr w:type="gramStart"/>
      <w:r w:rsidR="00521891" w:rsidRPr="00046A26">
        <w:t xml:space="preserve">поселения, </w:t>
      </w:r>
      <w:r w:rsidRPr="00046A26">
        <w:t xml:space="preserve"> социально</w:t>
      </w:r>
      <w:proofErr w:type="gramEnd"/>
      <w:r w:rsidRPr="00046A26">
        <w:t>-демографический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8D18FA"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8D18FA"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8D18FA"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lastRenderedPageBreak/>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8D18FA"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8D18FA"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8D18FA"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8D18FA"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8D18FA"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8D18FA"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8D18FA"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8D18FA"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8D18FA"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8D18FA"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lastRenderedPageBreak/>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lastRenderedPageBreak/>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lastRenderedPageBreak/>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8D18FA"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8D18F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 xml:space="preserve">Федеральный </w:t>
      </w:r>
      <w:proofErr w:type="spellStart"/>
      <w:r w:rsidRPr="00036105">
        <w:rPr>
          <w:rStyle w:val="af1"/>
          <w:rFonts w:eastAsiaTheme="majorEastAsia"/>
          <w:color w:val="auto"/>
          <w:u w:val="none"/>
        </w:rPr>
        <w:t>законот</w:t>
      </w:r>
      <w:proofErr w:type="spellEnd"/>
      <w:r w:rsidRPr="00036105">
        <w:rPr>
          <w:rStyle w:val="af1"/>
          <w:rFonts w:eastAsiaTheme="majorEastAsia"/>
          <w:color w:val="auto"/>
          <w:u w:val="none"/>
        </w:rPr>
        <w:t xml:space="preserve">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8D18F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8D18FA"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8D18FA"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8D18FA"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8D18FA"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w:t>
        </w:r>
        <w:proofErr w:type="gramStart"/>
        <w:r w:rsidR="00387A9B" w:rsidRPr="00036105">
          <w:rPr>
            <w:rStyle w:val="af1"/>
            <w:rFonts w:eastAsiaTheme="majorEastAsia"/>
            <w:color w:val="auto"/>
            <w:u w:val="none"/>
          </w:rPr>
          <w:t xml:space="preserve">ФЗ </w:t>
        </w:r>
        <w:r w:rsidR="00387A9B">
          <w:rPr>
            <w:rStyle w:val="af1"/>
            <w:rFonts w:eastAsiaTheme="majorEastAsia"/>
            <w:color w:val="auto"/>
            <w:u w:val="none"/>
          </w:rPr>
          <w:t xml:space="preserve"> «</w:t>
        </w:r>
        <w:proofErr w:type="gramEnd"/>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8D18FA"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8D18FA"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8D18FA"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w:t>
        </w:r>
        <w:proofErr w:type="spellStart"/>
        <w:r w:rsidR="00665910"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Правил создания охранных зон отдельных категорий особо охраняемых </w:t>
        </w:r>
        <w:r w:rsidR="000561E6" w:rsidRPr="00036105">
          <w:rPr>
            <w:rStyle w:val="af1"/>
            <w:rFonts w:eastAsiaTheme="majorEastAsia"/>
            <w:color w:val="auto"/>
            <w:u w:val="none"/>
          </w:rPr>
          <w:lastRenderedPageBreak/>
          <w:t>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8D18F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8D18F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8D18FA"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8D18FA"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8D18FA"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8D18FA"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8D18FA"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8D18FA"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8D18FA"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8D18FA"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w:t>
        </w:r>
        <w:proofErr w:type="spellStart"/>
        <w:r w:rsidR="000561E6"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8D18FA"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8D18FA"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3BE4"/>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67E39"/>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6E42"/>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47F55"/>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0C03"/>
    <w:rsid w:val="00811894"/>
    <w:rsid w:val="008119B6"/>
    <w:rsid w:val="008139A9"/>
    <w:rsid w:val="008163E6"/>
    <w:rsid w:val="00816696"/>
    <w:rsid w:val="00816969"/>
    <w:rsid w:val="008176B1"/>
    <w:rsid w:val="00820C73"/>
    <w:rsid w:val="0082226D"/>
    <w:rsid w:val="008240A2"/>
    <w:rsid w:val="008254DE"/>
    <w:rsid w:val="00825699"/>
    <w:rsid w:val="00825AEA"/>
    <w:rsid w:val="0083118C"/>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18FA"/>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6FD0"/>
    <w:rsid w:val="00947773"/>
    <w:rsid w:val="00950FF8"/>
    <w:rsid w:val="00951515"/>
    <w:rsid w:val="00952274"/>
    <w:rsid w:val="00952481"/>
    <w:rsid w:val="00960430"/>
    <w:rsid w:val="00960A20"/>
    <w:rsid w:val="00960ADD"/>
    <w:rsid w:val="009619DD"/>
    <w:rsid w:val="00961FC0"/>
    <w:rsid w:val="0096289E"/>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5DB4"/>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33C1"/>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9636A"/>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1D28"/>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45A1E-32F4-49C7-9E66-480AB798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74812</Words>
  <Characters>426434</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4</cp:revision>
  <cp:lastPrinted>2015-12-02T10:59:00Z</cp:lastPrinted>
  <dcterms:created xsi:type="dcterms:W3CDTF">2026-02-13T06:55:00Z</dcterms:created>
  <dcterms:modified xsi:type="dcterms:W3CDTF">2026-02-16T11:06:00Z</dcterms:modified>
</cp:coreProperties>
</file>